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15C32" w14:textId="77777777" w:rsidR="0065168C" w:rsidRPr="0065168C" w:rsidRDefault="0065168C" w:rsidP="006516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168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ข้อตกลงในการปฏิบัติราชการ</w:t>
      </w:r>
    </w:p>
    <w:p w14:paraId="4F9AB3F8" w14:textId="77777777" w:rsidR="0065168C" w:rsidRPr="0065168C" w:rsidRDefault="0065168C" w:rsidP="006516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168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เทศบาลตำบลหนองป่าครั่ง อำเภอเมืองเชียงใหม่ จังหวัดเชียงใหม่</w:t>
      </w:r>
    </w:p>
    <w:p w14:paraId="509D7749" w14:textId="7CF707B5" w:rsidR="0065168C" w:rsidRPr="0065168C" w:rsidRDefault="0065168C" w:rsidP="006516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168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  พ.ศ. ๒๕65</w:t>
      </w:r>
    </w:p>
    <w:p w14:paraId="34094989" w14:textId="7D79D27E" w:rsidR="0065168C" w:rsidRDefault="0065168C" w:rsidP="0065168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………………………………………………………….</w:t>
      </w:r>
    </w:p>
    <w:p w14:paraId="458D2382" w14:textId="77777777" w:rsidR="0065168C" w:rsidRDefault="0065168C" w:rsidP="0065168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9C7D1BF" w14:textId="31354B03" w:rsidR="00962EDD" w:rsidRPr="0065168C" w:rsidRDefault="000F4649" w:rsidP="0065168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๑. </w:t>
      </w:r>
      <w:r w:rsidR="00962EDD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ข้อตกลงระหว่าง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168C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ผู้ประเมิน</w:t>
      </w:r>
      <w:r w:rsidR="00962EDD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ตำแหน่งผู้ประเมิน 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ในฐานะผู้รับข้อตกลง </w:t>
      </w:r>
      <w:r w:rsidR="00962EDD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168C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ประเมิน</w:t>
      </w:r>
      <w:r w:rsidR="0065168C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</w:t>
      </w:r>
      <w:r w:rsid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168C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ประเมิน 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ในฐานะผู้ทำข้อตกลง</w:t>
      </w:r>
    </w:p>
    <w:p w14:paraId="11C67451" w14:textId="77777777" w:rsidR="00962EDD" w:rsidRPr="00976A5F" w:rsidRDefault="00962EDD" w:rsidP="00962ED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14:paraId="270F65DC" w14:textId="2D06EA55" w:rsidR="00962EDD" w:rsidRPr="0065168C" w:rsidRDefault="000F4649" w:rsidP="0065168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="00962EDD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ข้อตกลงนี้ใช้สำหรับการประเมินผลการปฏิบัติงานของพนักงานส่วนท้องถิ่น</w:t>
      </w:r>
      <w:r w:rsidR="00962EDD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 พ.ศ. ๒๕6</w:t>
      </w:r>
      <w:r w:rsidR="006516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(ครั้งที่ </w:t>
      </w:r>
      <w:r w:rsidR="003A71D4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ระหว่างวันที่ </w:t>
      </w:r>
      <w:r w:rsidR="00962EDD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๑  </w:t>
      </w:r>
      <w:r w:rsidR="003A71D4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๒๕6</w:t>
      </w:r>
      <w:r w:rsidR="0065168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  ถึงวันที่ ๓</w:t>
      </w:r>
      <w:r w:rsidR="003A71D4" w:rsidRPr="0065168C">
        <w:rPr>
          <w:rFonts w:ascii="TH SarabunIT๙" w:eastAsia="Times New Roman" w:hAnsi="TH SarabunIT๙" w:cs="TH SarabunIT๙" w:hint="cs"/>
          <w:sz w:val="32"/>
          <w:szCs w:val="32"/>
          <w:cs/>
        </w:rPr>
        <w:t>0 กันยายน</w:t>
      </w:r>
      <w:r w:rsidR="00962EDD" w:rsidRPr="0065168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๒๕6</w:t>
      </w:r>
      <w:r w:rsidR="0065168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14C370DB" w14:textId="77777777" w:rsidR="00962EDD" w:rsidRPr="00B52DD1" w:rsidRDefault="00962EDD" w:rsidP="00962ED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14:paraId="28CD436C" w14:textId="6C7DF6B8" w:rsidR="00962EDD" w:rsidRPr="00976A5F" w:rsidRDefault="000F4649" w:rsidP="00962EDD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๓. รายละเอียดข้อตกลง</w:t>
      </w:r>
      <w:r w:rsidR="00650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ได้แก่ ส่วนที่ ๑ ผลสัมฤทธิ์ของงาน (ร้อยละ ๗๐)</w:t>
      </w:r>
      <w:r w:rsidR="00650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และส่วนที่ ๒</w:t>
      </w:r>
      <w:r w:rsidR="00962E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พฤติกรรมการปฏิบัติราชการ (สมรรถนะ)  (ร้อยละ ๓๐) รายละเอียดปรากฏตามแบบประเมินผลการปฏิบัติงานของพนักงาน</w:t>
      </w:r>
      <w:r w:rsidR="00962EDD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แนบท้ายข้อตกลงนี้</w:t>
      </w:r>
    </w:p>
    <w:p w14:paraId="65A0531C" w14:textId="48B715BC" w:rsidR="00962EDD" w:rsidRPr="00976A5F" w:rsidRDefault="000F4649" w:rsidP="00962EDD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๔. ข้าพเจ้า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ผู้ประเมิน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ตำแหน่งผู้ประเมิน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ในฐานะผู้รับข้อตกลงได้พิจารณาและเห็นชอบแบบประเมินผลการปฏิบัติงานของพนักงานส่วนท้องถิ่นที่แนบท้ายข้อตกลง และ</w:t>
      </w:r>
      <w:r w:rsidR="00962E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ข้าพเจ้ายินดีจะทำหน้าที่กำกับการปฏิบัติภารกิจให้ประสบความสำเร็จและเกิดผลสัมฤทธิ์ตามเป้าหมายของ</w:t>
      </w:r>
      <w:r w:rsidR="00962E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ประเมิน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ประเมิน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ให้เป็นไปตามข้อตกลงที่จัดขึ้นนี้</w:t>
      </w:r>
    </w:p>
    <w:p w14:paraId="52A140F2" w14:textId="6230DB4E" w:rsidR="00962EDD" w:rsidRPr="00976A5F" w:rsidRDefault="000F4649" w:rsidP="00962EDD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๕. ข้าพเจ้า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ประเมิน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ประเมิน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ได้ทำความเข้าใจข้อตกลงตามข้อ ๓ และขอให้คำรับรองข้อตกลงกับ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ชื่อ 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ผู้ประเมิน</w:t>
      </w:r>
      <w:r w:rsidR="00650629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650629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650629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650629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ตำแหน่งผู้ประเมิน 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ว่าจะมุ่งมั่นปฏิบัติราชการให้เกิดผลงานที่ดีตามเป้าหมายของตัวชี้วัดแต่ละตัวในระดับสูงสุด เพื่อให้เกิดประโยชน์สุขต่อหน่วยงานและประชาชน ตามที่ได้ให้ข้อตกลงไว้</w:t>
      </w:r>
    </w:p>
    <w:p w14:paraId="0F4573B6" w14:textId="29C07FC6" w:rsidR="00962EDD" w:rsidRPr="00976A5F" w:rsidRDefault="000F4649" w:rsidP="00962EDD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 xml:space="preserve">๖. </w:t>
      </w:r>
      <w:r w:rsidR="00962EDD" w:rsidRPr="000F464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ผู้รับข้อตกลง และผู้ทำข้อตกลง ได้ทำความเข้าใจข้อตกลงในการปฏิบัติงาน และเห็นพ้องกันแล้ว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EDD" w:rsidRPr="00976A5F">
        <w:rPr>
          <w:rFonts w:ascii="TH SarabunIT๙" w:eastAsia="Times New Roman" w:hAnsi="TH SarabunIT๙" w:cs="TH SarabunIT๙"/>
          <w:sz w:val="32"/>
          <w:szCs w:val="32"/>
          <w:cs/>
        </w:rPr>
        <w:t>จึงได้ลงลายมือชื่อไว้เป็นสำคัญ</w:t>
      </w:r>
    </w:p>
    <w:p w14:paraId="55EE332A" w14:textId="44285C7C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70E394" w14:textId="77777777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20"/>
      </w:tblGrid>
      <w:tr w:rsidR="00650629" w14:paraId="73A0B65D" w14:textId="77777777" w:rsidTr="000F4649">
        <w:tc>
          <w:tcPr>
            <w:tcW w:w="4604" w:type="dxa"/>
          </w:tcPr>
          <w:p w14:paraId="5993CDF6" w14:textId="14660047" w:rsidR="00650629" w:rsidRDefault="00650629" w:rsidP="000F4649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ลงชื่อ.........................</w:t>
            </w:r>
            <w:r w:rsidR="007929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</w:t>
            </w:r>
            <w:r w:rsidR="00792968" w:rsidRPr="006516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ผู้ทำข้อตกลง</w:t>
            </w:r>
          </w:p>
          <w:p w14:paraId="43AEC524" w14:textId="5CCB541C" w:rsidR="00650629" w:rsidRDefault="000F4649" w:rsidP="000F4649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50629"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650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650629"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8B69600" w14:textId="5233AEB5" w:rsidR="00650629" w:rsidRDefault="00650629" w:rsidP="000F4649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4605" w:type="dxa"/>
          </w:tcPr>
          <w:p w14:paraId="7E07E93A" w14:textId="6C0F3FE4" w:rsidR="00650629" w:rsidRDefault="00650629" w:rsidP="000F4649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ลงชื่อ......................</w:t>
            </w: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</w:t>
            </w: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...............ผู้รับข้อตกลง</w:t>
            </w:r>
          </w:p>
          <w:p w14:paraId="168E41D9" w14:textId="4D54114F" w:rsidR="00650629" w:rsidRDefault="000F4649" w:rsidP="000F4649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50629"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650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  <w:r w:rsidR="00650629"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2FA54DA6" w14:textId="27871233" w:rsidR="00650629" w:rsidRDefault="00650629" w:rsidP="000F4649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A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.......</w:t>
            </w:r>
          </w:p>
        </w:tc>
      </w:tr>
    </w:tbl>
    <w:p w14:paraId="2B779281" w14:textId="03D2067F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4FF30E" w14:textId="352C2D6A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D7005D" w14:textId="2535ED38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FBD14C" w14:textId="209931F2" w:rsidR="00650629" w:rsidRDefault="00650629" w:rsidP="0065062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ED3C1F" w14:textId="77777777" w:rsidR="00650629" w:rsidRDefault="00650629" w:rsidP="009E26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50629" w:rsidSect="00221224">
          <w:headerReference w:type="default" r:id="rId8"/>
          <w:pgSz w:w="11906" w:h="16838" w:code="9"/>
          <w:pgMar w:top="1418" w:right="1440" w:bottom="1440" w:left="1440" w:header="709" w:footer="709" w:gutter="0"/>
          <w:cols w:space="708"/>
          <w:docGrid w:linePitch="360"/>
        </w:sectPr>
      </w:pPr>
    </w:p>
    <w:p w14:paraId="5AB3B756" w14:textId="3761E4A0" w:rsidR="00221224" w:rsidRDefault="00962EDD" w:rsidP="00962E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2E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เอกสารประกอบคำรับรองการปฏิบัติราชการ</w:t>
      </w:r>
      <w:r w:rsidR="009E2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2623" w:rsidRPr="009E262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2212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5D468AF" w14:textId="5A487530" w:rsidR="00962EDD" w:rsidRDefault="00962EDD" w:rsidP="00962E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262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เทศบาลตำบลหนองป่าครั่ง  อำเภอเมืองเชียงใหม่ จังหวัดเชียงใหม่</w:t>
      </w:r>
    </w:p>
    <w:p w14:paraId="28C49E09" w14:textId="77777777" w:rsidR="00221224" w:rsidRPr="009E2623" w:rsidRDefault="00221224" w:rsidP="00962E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C0E5E7" w14:textId="7482C81D" w:rsidR="00962EDD" w:rsidRPr="00962EDD" w:rsidRDefault="00962EDD" w:rsidP="00962E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2EDD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 </w:t>
      </w:r>
      <w:r w:rsidR="003A71D4" w:rsidRPr="00962EDD">
        <w:rPr>
          <w:rFonts w:ascii="TH SarabunIT๙" w:hAnsi="TH SarabunIT๙" w:cs="TH SarabunIT๙"/>
          <w:sz w:val="32"/>
          <w:szCs w:val="32"/>
        </w:rPr>
        <w:sym w:font="Wingdings" w:char="F0A8"/>
      </w:r>
      <w:r w:rsidR="003A71D4" w:rsidRPr="00962EDD">
        <w:rPr>
          <w:rFonts w:ascii="TH SarabunIT๙" w:hAnsi="TH SarabunIT๙" w:cs="TH SarabunIT๙"/>
          <w:sz w:val="32"/>
          <w:szCs w:val="32"/>
        </w:rPr>
        <w:t xml:space="preserve"> </w:t>
      </w:r>
      <w:r w:rsidRPr="00962EDD">
        <w:rPr>
          <w:rFonts w:ascii="TH SarabunIT๙" w:hAnsi="TH SarabunIT๙" w:cs="TH SarabunIT๙"/>
          <w:sz w:val="32"/>
          <w:szCs w:val="32"/>
        </w:rPr>
        <w:t xml:space="preserve">  </w:t>
      </w:r>
      <w:r w:rsidRPr="00962EDD">
        <w:rPr>
          <w:rFonts w:ascii="TH SarabunIT๙" w:hAnsi="TH SarabunIT๙" w:cs="TH SarabunIT๙"/>
          <w:sz w:val="32"/>
          <w:szCs w:val="32"/>
          <w:cs/>
        </w:rPr>
        <w:t>ครั้งที่ 1 (วันที่ 1 ต</w:t>
      </w:r>
      <w:r>
        <w:rPr>
          <w:rFonts w:ascii="TH SarabunIT๙" w:hAnsi="TH SarabunIT๙" w:cs="TH SarabunIT๙" w:hint="cs"/>
          <w:sz w:val="32"/>
          <w:szCs w:val="32"/>
          <w:cs/>
        </w:rPr>
        <w:t>ุลาคม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22122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  ถึงวันที่ 31 มี</w:t>
      </w:r>
      <w:r>
        <w:rPr>
          <w:rFonts w:ascii="TH SarabunIT๙" w:hAnsi="TH SarabunIT๙" w:cs="TH SarabunIT๙" w:hint="cs"/>
          <w:sz w:val="32"/>
          <w:szCs w:val="32"/>
          <w:cs/>
        </w:rPr>
        <w:t>นาคม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2212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62E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40B114" w14:textId="41F90D0E" w:rsidR="00962EDD" w:rsidRPr="00962EDD" w:rsidRDefault="00962EDD" w:rsidP="00962E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2EDD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 </w:t>
      </w:r>
      <w:r w:rsidR="003A71D4" w:rsidRPr="00962EDD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962EDD">
        <w:rPr>
          <w:rFonts w:ascii="TH SarabunIT๙" w:hAnsi="TH SarabunIT๙" w:cs="TH SarabunIT๙"/>
          <w:sz w:val="32"/>
          <w:szCs w:val="32"/>
        </w:rPr>
        <w:t xml:space="preserve">  </w:t>
      </w:r>
      <w:r w:rsidRPr="00962EDD">
        <w:rPr>
          <w:rFonts w:ascii="TH SarabunIT๙" w:hAnsi="TH SarabunIT๙" w:cs="TH SarabunIT๙"/>
          <w:sz w:val="32"/>
          <w:szCs w:val="32"/>
          <w:cs/>
        </w:rPr>
        <w:t>ครั้งที่ 2 (วันที่ 1 เม</w:t>
      </w:r>
      <w:r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2212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2EDD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 w:rsidR="002212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2EDD">
        <w:rPr>
          <w:rFonts w:ascii="TH SarabunIT๙" w:hAnsi="TH SarabunIT๙" w:cs="TH SarabunIT๙"/>
          <w:sz w:val="32"/>
          <w:szCs w:val="32"/>
          <w:cs/>
        </w:rPr>
        <w:t>)</w:t>
      </w:r>
      <w:r w:rsidR="003A7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5FDCB" w14:textId="77777777" w:rsidR="00962EDD" w:rsidRPr="00962EDD" w:rsidRDefault="00962EDD" w:rsidP="00962EDD">
      <w:pPr>
        <w:spacing w:after="0"/>
        <w:rPr>
          <w:rFonts w:ascii="TH SarabunIT๙" w:hAnsi="TH SarabunIT๙" w:cs="TH SarabunIT๙"/>
          <w:sz w:val="14"/>
          <w:szCs w:val="14"/>
        </w:rPr>
      </w:pPr>
    </w:p>
    <w:p w14:paraId="3376310F" w14:textId="48AA7D59" w:rsidR="00031F67" w:rsidRPr="00962EDD" w:rsidRDefault="00962EDD" w:rsidP="00962E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2EDD">
        <w:rPr>
          <w:rFonts w:ascii="TH SarabunIT๙" w:hAnsi="TH SarabunIT๙" w:cs="TH SarabunIT๙"/>
          <w:sz w:val="32"/>
          <w:szCs w:val="32"/>
          <w:cs/>
        </w:rPr>
        <w:t>ชื่อผู้ปฏิบัติงาน</w:t>
      </w:r>
      <w:r w:rsidR="00221224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="00221224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ชื่อ </w:t>
      </w:r>
      <w:r w:rsidR="00221224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>–</w:t>
      </w:r>
      <w:r w:rsidR="00221224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นามสกุล ผู้</w:t>
      </w:r>
      <w:r w:rsidR="00221224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221224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ประเมิน</w:t>
      </w:r>
      <w:r w:rsidR="00221224" w:rsidRPr="0065168C">
        <w:rPr>
          <w:rFonts w:ascii="TH SarabunIT๙" w:eastAsia="Times New Roman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221224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221224" w:rsidRPr="0065168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221224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 ตำแหน่งผู้</w:t>
      </w:r>
      <w:r w:rsidR="00221224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>รับการ</w:t>
      </w:r>
      <w:r w:rsidR="00221224" w:rsidRPr="0065168C"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ประเมิน  </w:t>
      </w:r>
      <w:r w:rsidRPr="00962EDD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  <w:r w:rsidR="00221224" w:rsidRPr="0022122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Pr="00962EDD">
        <w:rPr>
          <w:rFonts w:ascii="TH SarabunIT๙" w:hAnsi="TH SarabunIT๙" w:cs="TH SarabunIT๙"/>
          <w:sz w:val="32"/>
          <w:szCs w:val="32"/>
          <w:cs/>
        </w:rPr>
        <w:t>ระดับตำแหน่ง</w:t>
      </w:r>
      <w:r w:rsidR="00221224" w:rsidRPr="0022122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</w:t>
      </w:r>
      <w:r w:rsidRPr="00962ED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221224" w:rsidRPr="0022122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</w:t>
      </w:r>
    </w:p>
    <w:p w14:paraId="5844DDE5" w14:textId="5F2D1010" w:rsidR="00962EDD" w:rsidRPr="00962EDD" w:rsidRDefault="00962EDD" w:rsidP="00962E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2ED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0A321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962EDD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ผลสัมฤทธิ์ของงาน (น</w:t>
      </w:r>
      <w:r w:rsidRPr="00962EDD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962E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หนักรวมไม่น้อยกว่าร้อยละ </w:t>
      </w:r>
      <w:r w:rsidRPr="00962EDD">
        <w:rPr>
          <w:rFonts w:ascii="TH SarabunIT๙" w:hAnsi="TH SarabunIT๙" w:cs="TH SarabunIT๙"/>
          <w:b/>
          <w:bCs/>
          <w:sz w:val="32"/>
          <w:szCs w:val="32"/>
        </w:rPr>
        <w:t>70)</w:t>
      </w:r>
    </w:p>
    <w:tbl>
      <w:tblPr>
        <w:tblStyle w:val="a3"/>
        <w:tblW w:w="15285" w:type="dxa"/>
        <w:tblLayout w:type="fixed"/>
        <w:tblLook w:val="04A0" w:firstRow="1" w:lastRow="0" w:firstColumn="1" w:lastColumn="0" w:noHBand="0" w:noVBand="1"/>
      </w:tblPr>
      <w:tblGrid>
        <w:gridCol w:w="2855"/>
        <w:gridCol w:w="880"/>
        <w:gridCol w:w="2420"/>
        <w:gridCol w:w="2640"/>
        <w:gridCol w:w="2750"/>
        <w:gridCol w:w="3740"/>
      </w:tblGrid>
      <w:tr w:rsidR="00962EDD" w14:paraId="51D239FE" w14:textId="77777777" w:rsidTr="00F304C1">
        <w:tc>
          <w:tcPr>
            <w:tcW w:w="2855" w:type="dxa"/>
            <w:vMerge w:val="restart"/>
            <w:vAlign w:val="center"/>
          </w:tcPr>
          <w:p w14:paraId="6501850A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880" w:type="dxa"/>
            <w:vMerge w:val="restart"/>
            <w:vAlign w:val="center"/>
          </w:tcPr>
          <w:p w14:paraId="0659AB3A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F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  <w:r w:rsidRPr="00B92F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(%)</w:t>
            </w:r>
          </w:p>
        </w:tc>
        <w:tc>
          <w:tcPr>
            <w:tcW w:w="7810" w:type="dxa"/>
            <w:gridSpan w:val="3"/>
            <w:vAlign w:val="center"/>
          </w:tcPr>
          <w:p w14:paraId="390A7456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40" w:type="dxa"/>
            <w:vMerge w:val="restart"/>
            <w:vAlign w:val="center"/>
          </w:tcPr>
          <w:p w14:paraId="611DDDC8" w14:textId="77777777" w:rsidR="00962EDD" w:rsidRPr="00962EDD" w:rsidRDefault="00962EDD" w:rsidP="00962E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ความคาดหวังที่ทำให้งานบรรลุเป้าหมาย</w:t>
            </w:r>
          </w:p>
        </w:tc>
      </w:tr>
      <w:tr w:rsidR="00962EDD" w14:paraId="7FCBF1D9" w14:textId="77777777" w:rsidTr="00B92F7D">
        <w:tc>
          <w:tcPr>
            <w:tcW w:w="2855" w:type="dxa"/>
            <w:vMerge/>
          </w:tcPr>
          <w:p w14:paraId="0907942D" w14:textId="77777777" w:rsidR="00962EDD" w:rsidRPr="00962EDD" w:rsidRDefault="00962EDD" w:rsidP="00962E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vMerge/>
          </w:tcPr>
          <w:p w14:paraId="02CC4018" w14:textId="77777777" w:rsidR="00962EDD" w:rsidRPr="00962EDD" w:rsidRDefault="00962EDD" w:rsidP="00962E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</w:tcPr>
          <w:p w14:paraId="70C37F9B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40" w:type="dxa"/>
          </w:tcPr>
          <w:p w14:paraId="17034191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750" w:type="dxa"/>
          </w:tcPr>
          <w:p w14:paraId="72F72393" w14:textId="77777777" w:rsidR="00962EDD" w:rsidRPr="00962EDD" w:rsidRDefault="00962EDD" w:rsidP="00962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2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</w:tc>
        <w:tc>
          <w:tcPr>
            <w:tcW w:w="3740" w:type="dxa"/>
            <w:vMerge/>
          </w:tcPr>
          <w:p w14:paraId="0E1CBEAF" w14:textId="77777777" w:rsidR="00962EDD" w:rsidRPr="00962EDD" w:rsidRDefault="00962EDD" w:rsidP="00962E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2EDD" w14:paraId="013CBE18" w14:textId="77777777" w:rsidTr="00B92F7D">
        <w:tc>
          <w:tcPr>
            <w:tcW w:w="2855" w:type="dxa"/>
          </w:tcPr>
          <w:p w14:paraId="7084C311" w14:textId="77777777" w:rsidR="00221224" w:rsidRDefault="00221224" w:rsidP="009E2623">
            <w:pPr>
              <w:rPr>
                <w:rFonts w:ascii="TH SarabunIT๙" w:hAnsi="TH SarabunIT๙" w:cs="TH SarabunIT๙"/>
                <w:sz w:val="28"/>
              </w:rPr>
            </w:pPr>
          </w:p>
          <w:p w14:paraId="4C72C60E" w14:textId="77777777" w:rsidR="00221224" w:rsidRDefault="00221224" w:rsidP="009E2623">
            <w:pPr>
              <w:rPr>
                <w:rFonts w:ascii="TH SarabunIT๙" w:hAnsi="TH SarabunIT๙" w:cs="TH SarabunIT๙"/>
                <w:sz w:val="28"/>
              </w:rPr>
            </w:pPr>
          </w:p>
          <w:p w14:paraId="72B35CFA" w14:textId="23FD6E07" w:rsidR="00221224" w:rsidRPr="009E2623" w:rsidRDefault="00221224" w:rsidP="009E26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</w:tcPr>
          <w:p w14:paraId="6602DF59" w14:textId="1080480E" w:rsidR="00962EDD" w:rsidRPr="009E2623" w:rsidRDefault="00962EDD" w:rsidP="009E26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</w:tcPr>
          <w:p w14:paraId="73B9B5AE" w14:textId="188DBC5F" w:rsidR="00F41797" w:rsidRPr="00E158DD" w:rsidRDefault="00F41797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28649C0" w14:textId="77777777" w:rsidR="00962EDD" w:rsidRPr="00F41797" w:rsidRDefault="00962EDD" w:rsidP="00F417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0" w:type="dxa"/>
          </w:tcPr>
          <w:p w14:paraId="1A6913B5" w14:textId="53CA723F" w:rsidR="00962EDD" w:rsidRPr="00F41797" w:rsidRDefault="00962EDD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0" w:type="dxa"/>
          </w:tcPr>
          <w:p w14:paraId="496C2BCE" w14:textId="77777777" w:rsidR="00D97A07" w:rsidRDefault="00D97A07" w:rsidP="00D97A0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691AF9" w14:textId="5CE1058A" w:rsidR="00B46EE6" w:rsidRPr="00962EDD" w:rsidRDefault="00D97A07" w:rsidP="00D97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A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** กรอกให้ครบทุกช่อง**</w:t>
            </w:r>
          </w:p>
        </w:tc>
      </w:tr>
      <w:tr w:rsidR="00AE6F66" w14:paraId="348B8FB5" w14:textId="77777777" w:rsidTr="00B92F7D">
        <w:tc>
          <w:tcPr>
            <w:tcW w:w="2855" w:type="dxa"/>
          </w:tcPr>
          <w:p w14:paraId="21DEAC67" w14:textId="77777777" w:rsidR="00943F22" w:rsidRDefault="00943F22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F5FBC" w14:textId="77777777" w:rsidR="00221224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7246D" w14:textId="631C11AF" w:rsidR="00221224" w:rsidRPr="00962EDD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</w:tcPr>
          <w:p w14:paraId="384D2431" w14:textId="126F85A9" w:rsidR="00AE6F66" w:rsidRPr="00962EDD" w:rsidRDefault="00AE6F66" w:rsidP="00AE6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</w:tcPr>
          <w:p w14:paraId="4260683D" w14:textId="38118030" w:rsidR="00943F22" w:rsidRPr="00E158DD" w:rsidRDefault="00943F22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5692002" w14:textId="77777777" w:rsidR="00AE6F66" w:rsidRPr="00962EDD" w:rsidRDefault="00AE6F66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0" w:type="dxa"/>
          </w:tcPr>
          <w:p w14:paraId="2811C6E9" w14:textId="03D907EB" w:rsidR="004619F3" w:rsidRPr="00962EDD" w:rsidRDefault="004619F3" w:rsidP="00AE6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14:paraId="55ECBFB1" w14:textId="77777777" w:rsidR="00943F22" w:rsidRDefault="00943F22" w:rsidP="003F4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B2D09" w14:textId="7682CB01" w:rsidR="00D97A07" w:rsidRPr="00943F22" w:rsidRDefault="00D97A07" w:rsidP="00D97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A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** กรอกให้ครบทุกช่อง**</w:t>
            </w:r>
          </w:p>
        </w:tc>
      </w:tr>
      <w:tr w:rsidR="00221224" w14:paraId="0ED92991" w14:textId="77777777" w:rsidTr="00B92F7D">
        <w:tc>
          <w:tcPr>
            <w:tcW w:w="2855" w:type="dxa"/>
          </w:tcPr>
          <w:p w14:paraId="7DBB4865" w14:textId="77777777" w:rsidR="00221224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1997D" w14:textId="77777777" w:rsidR="00221224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CF151" w14:textId="59D30632" w:rsidR="00221224" w:rsidRPr="00962EDD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</w:tcPr>
          <w:p w14:paraId="2832768F" w14:textId="77777777" w:rsidR="00221224" w:rsidRPr="00962EDD" w:rsidRDefault="00221224" w:rsidP="00AE6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</w:tcPr>
          <w:p w14:paraId="32FB2664" w14:textId="77777777" w:rsidR="00221224" w:rsidRPr="00E158DD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</w:tcPr>
          <w:p w14:paraId="67FC8705" w14:textId="77777777" w:rsidR="00221224" w:rsidRPr="00962EDD" w:rsidRDefault="00221224" w:rsidP="00AE6F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DD4A999" w14:textId="77777777" w:rsidR="00221224" w:rsidRPr="00962EDD" w:rsidRDefault="00221224" w:rsidP="00AE6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14:paraId="302AF077" w14:textId="77777777" w:rsidR="00D97A07" w:rsidRDefault="00D97A07" w:rsidP="00D97A0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27B4A2B" w14:textId="734EC6BB" w:rsidR="00221224" w:rsidRPr="00943F22" w:rsidRDefault="00D97A07" w:rsidP="00D97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A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** กรอกให้ครบทุกช่อง**</w:t>
            </w:r>
          </w:p>
        </w:tc>
      </w:tr>
    </w:tbl>
    <w:p w14:paraId="22BD5C7A" w14:textId="02227F72" w:rsidR="00221224" w:rsidRDefault="00221224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EF48B" w14:textId="77777777" w:rsidR="00F322D9" w:rsidRDefault="00F322D9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B0B0F" w14:textId="3C1C6044" w:rsidR="00DC1530" w:rsidRDefault="00DC1530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5DA36" w14:textId="2282440F" w:rsidR="00221224" w:rsidRDefault="00221224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9C6FE" w14:textId="2CD3EC6B" w:rsidR="0004470B" w:rsidRDefault="0004470B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19F4F" w14:textId="65CBF5A0" w:rsidR="0004470B" w:rsidRDefault="0004470B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9AE18D" w14:textId="77777777" w:rsidR="00E43644" w:rsidRDefault="00E43644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126D9" w14:textId="3FD99D22" w:rsidR="00221224" w:rsidRDefault="00221224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6DF559" w14:textId="77777777" w:rsidR="00DE3F4B" w:rsidRDefault="00DE3F4B" w:rsidP="00943F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3F84B" w14:textId="28F9DF39" w:rsidR="00D33527" w:rsidRPr="00976A5F" w:rsidRDefault="00661DA0" w:rsidP="00D33527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D33527" w:rsidRPr="00976A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ด้านพฤติกรรมการปฏิบัติราชการ (สมรรถนะ) (ร้อยละ 30)</w:t>
      </w:r>
    </w:p>
    <w:tbl>
      <w:tblPr>
        <w:tblStyle w:val="a3"/>
        <w:tblW w:w="15175" w:type="dxa"/>
        <w:tblLook w:val="04A0" w:firstRow="1" w:lastRow="0" w:firstColumn="1" w:lastColumn="0" w:noHBand="0" w:noVBand="1"/>
      </w:tblPr>
      <w:tblGrid>
        <w:gridCol w:w="4725"/>
        <w:gridCol w:w="3410"/>
        <w:gridCol w:w="3520"/>
        <w:gridCol w:w="3520"/>
      </w:tblGrid>
      <w:tr w:rsidR="00D33527" w:rsidRPr="00221224" w14:paraId="02C32F4B" w14:textId="77777777" w:rsidTr="00221224">
        <w:tc>
          <w:tcPr>
            <w:tcW w:w="4725" w:type="dxa"/>
            <w:vAlign w:val="center"/>
          </w:tcPr>
          <w:p w14:paraId="60B937C6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410" w:type="dxa"/>
            <w:vAlign w:val="center"/>
          </w:tcPr>
          <w:p w14:paraId="3C9DA1AA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</w:t>
            </w:r>
            <w:r w:rsidR="00A04CC8" w:rsidRPr="00221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คัญ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64FBE78" w14:textId="7F5F82EC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221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้ำห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 %)</w:t>
            </w:r>
          </w:p>
        </w:tc>
        <w:tc>
          <w:tcPr>
            <w:tcW w:w="3520" w:type="dxa"/>
            <w:vAlign w:val="center"/>
          </w:tcPr>
          <w:p w14:paraId="3C4AAE8D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ระดับสมรรถนะ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8173077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ตามมาตรฐานก</w:t>
            </w:r>
            <w:r w:rsidRPr="00221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หนดต</w:t>
            </w:r>
            <w:r w:rsidRPr="00221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แหน่ง</w:t>
            </w:r>
          </w:p>
        </w:tc>
        <w:tc>
          <w:tcPr>
            <w:tcW w:w="3520" w:type="dxa"/>
            <w:vAlign w:val="center"/>
          </w:tcPr>
          <w:p w14:paraId="4CAB0585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ระดับสมรรถนะ</w:t>
            </w:r>
          </w:p>
          <w:p w14:paraId="57FF934F" w14:textId="77777777" w:rsidR="00D33527" w:rsidRPr="00221224" w:rsidRDefault="00D33527" w:rsidP="00D3352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2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ที่คาดหวัง/ต้องการ</w:t>
            </w:r>
          </w:p>
        </w:tc>
      </w:tr>
      <w:tr w:rsidR="00D33527" w14:paraId="25091976" w14:textId="77777777" w:rsidTr="00D33527">
        <w:tc>
          <w:tcPr>
            <w:tcW w:w="4725" w:type="dxa"/>
          </w:tcPr>
          <w:p w14:paraId="14FA11D0" w14:textId="77777777" w:rsidR="00D33527" w:rsidRPr="00A04CC8" w:rsidRDefault="00D33527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C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14:paraId="588A0991" w14:textId="5AD80C3B" w:rsidR="00D33527" w:rsidRPr="00A04CC8" w:rsidRDefault="00A04CC8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2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527" w:rsidRPr="00A04CC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  <w:p w14:paraId="429DE893" w14:textId="2D5A1657" w:rsidR="00D33527" w:rsidRPr="00A04CC8" w:rsidRDefault="00A04CC8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22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527" w:rsidRPr="00A04CC8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  <w:p w14:paraId="3EF034A1" w14:textId="7417D873" w:rsidR="00D33527" w:rsidRPr="00A04CC8" w:rsidRDefault="00A04CC8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22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527" w:rsidRPr="00A04CC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  <w:p w14:paraId="201FED8A" w14:textId="51D7B39B" w:rsidR="00A04CC8" w:rsidRPr="00A04CC8" w:rsidRDefault="00A04CC8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22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การบริการเป็นเลิศ     </w:t>
            </w:r>
          </w:p>
          <w:p w14:paraId="0C8018A3" w14:textId="58427C48" w:rsidR="00D33527" w:rsidRDefault="00A04CC8" w:rsidP="00962ED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22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CC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3410" w:type="dxa"/>
          </w:tcPr>
          <w:p w14:paraId="4E8AB036" w14:textId="252CA72E" w:rsidR="00A04CC8" w:rsidRPr="00A04CC8" w:rsidRDefault="00A04CC8" w:rsidP="00A04CC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20" w:type="dxa"/>
          </w:tcPr>
          <w:p w14:paraId="61290F9A" w14:textId="5BF01A45" w:rsidR="00A04CC8" w:rsidRPr="00A04CC8" w:rsidRDefault="00A04CC8" w:rsidP="00A04CC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20" w:type="dxa"/>
          </w:tcPr>
          <w:p w14:paraId="73913773" w14:textId="5FFBDA3C" w:rsidR="00A04CC8" w:rsidRDefault="00A04CC8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CC8" w14:paraId="5E7C1941" w14:textId="77777777" w:rsidTr="0004470B">
        <w:tc>
          <w:tcPr>
            <w:tcW w:w="4725" w:type="dxa"/>
          </w:tcPr>
          <w:p w14:paraId="373C158E" w14:textId="5D65C8A2" w:rsidR="00A04CC8" w:rsidRDefault="00A04CC8" w:rsidP="0004470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4C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DE3F4B" w:rsidRPr="00DE3F4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..............(สายงาน/ผู้บริหาร)</w:t>
            </w:r>
          </w:p>
          <w:p w14:paraId="7A209A22" w14:textId="77777777" w:rsidR="00A04CC8" w:rsidRDefault="00A04CC8" w:rsidP="0022122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B239C7" w14:textId="77777777" w:rsidR="00221224" w:rsidRDefault="00221224" w:rsidP="0022122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C90E9" w14:textId="4FC60B74" w:rsidR="00221224" w:rsidRDefault="00221224" w:rsidP="0022122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10" w:type="dxa"/>
          </w:tcPr>
          <w:p w14:paraId="71C01708" w14:textId="1AEB50CD" w:rsidR="00B92F7D" w:rsidRPr="006E043E" w:rsidRDefault="00B92F7D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20" w:type="dxa"/>
          </w:tcPr>
          <w:p w14:paraId="792235A3" w14:textId="3D164895" w:rsidR="00B92F7D" w:rsidRPr="00B92F7D" w:rsidRDefault="00B92F7D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20" w:type="dxa"/>
          </w:tcPr>
          <w:p w14:paraId="4623979C" w14:textId="77777777" w:rsidR="006E043E" w:rsidRDefault="006E043E" w:rsidP="0004470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043E" w14:paraId="7C0B249A" w14:textId="77777777" w:rsidTr="0004470B">
        <w:tc>
          <w:tcPr>
            <w:tcW w:w="4725" w:type="dxa"/>
          </w:tcPr>
          <w:p w14:paraId="59E1CDCB" w14:textId="77777777" w:rsidR="006E043E" w:rsidRPr="00A04CC8" w:rsidRDefault="006E043E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10" w:type="dxa"/>
          </w:tcPr>
          <w:p w14:paraId="46A0D643" w14:textId="77777777" w:rsidR="006E043E" w:rsidRPr="006E043E" w:rsidRDefault="006E043E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520" w:type="dxa"/>
          </w:tcPr>
          <w:p w14:paraId="2348A94D" w14:textId="77777777" w:rsidR="006E043E" w:rsidRDefault="006E043E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520" w:type="dxa"/>
          </w:tcPr>
          <w:p w14:paraId="3593A419" w14:textId="77777777" w:rsidR="006E043E" w:rsidRDefault="006E043E" w:rsidP="006E043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28819C3" w14:textId="77777777" w:rsidR="006E043E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512462" w14:textId="77777777" w:rsidR="006E043E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43E">
        <w:rPr>
          <w:rFonts w:ascii="TH SarabunIT๙" w:hAnsi="TH SarabunIT๙" w:cs="TH SarabunIT๙"/>
          <w:b/>
          <w:bCs/>
          <w:sz w:val="32"/>
          <w:szCs w:val="32"/>
          <w:cs/>
        </w:rPr>
        <w:t>๓. ลงชื่อรับทราบข้อตกลงการปฏิบัติราชการ</w:t>
      </w:r>
    </w:p>
    <w:p w14:paraId="25ED9593" w14:textId="77777777" w:rsidR="006E043E" w:rsidRPr="006E043E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FF74E" w14:textId="77777777" w:rsidR="006E043E" w:rsidRPr="00DC1530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="00DC1530" w:rsidRPr="00DC15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DC1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ผู้รับการประเมิน</w:t>
      </w:r>
      <w:r w:rsidRPr="00DC153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  <w:r w:rsidR="004327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C1530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DC1530" w:rsidRPr="00DC153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C153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</w:p>
    <w:p w14:paraId="7C0F2913" w14:textId="77777777" w:rsidR="00DC1530" w:rsidRPr="006E043E" w:rsidRDefault="00DC1530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7B184" w14:textId="77777777" w:rsidR="006E043E" w:rsidRPr="006E043E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043E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043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E043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6E043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E04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51F947" w14:textId="0B147F56" w:rsidR="006E043E" w:rsidRPr="006E043E" w:rsidRDefault="006E043E" w:rsidP="006E043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04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</w:t>
      </w:r>
      <w:r w:rsidR="00F322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6E04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(</w:t>
      </w:r>
      <w:r w:rsidR="00F322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6E043E">
        <w:rPr>
          <w:rFonts w:ascii="TH SarabunIT๙" w:hAnsi="TH SarabunIT๙" w:cs="TH SarabunIT๙"/>
          <w:sz w:val="32"/>
          <w:szCs w:val="32"/>
          <w:cs/>
        </w:rPr>
        <w:t>)</w:t>
      </w:r>
    </w:p>
    <w:p w14:paraId="462CA5C8" w14:textId="5BDC0EAE" w:rsidR="004619F3" w:rsidRDefault="006E043E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0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  <w:t xml:space="preserve">          ผู้ทำคำรับรอง  </w:t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</w:r>
      <w:r w:rsidRPr="006E043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ผู้รับคำรับรอง</w:t>
      </w:r>
    </w:p>
    <w:p w14:paraId="242C0D78" w14:textId="3D356567" w:rsidR="0004470B" w:rsidRDefault="0004470B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FF3E3" w14:textId="7BBC32A3" w:rsidR="0004470B" w:rsidRDefault="0004470B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EF9BFC" w14:textId="625A7FF5" w:rsidR="0004470B" w:rsidRDefault="0004470B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BD75C" w14:textId="076A2290" w:rsidR="00E43644" w:rsidRDefault="00E43644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CAFE1" w14:textId="77777777" w:rsidR="00DE3F4B" w:rsidRDefault="00DE3F4B" w:rsidP="0015616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A7ED6" w14:textId="77777777" w:rsidR="00E43644" w:rsidRDefault="00E43644" w:rsidP="00E43644">
      <w:pPr>
        <w:pStyle w:val="1"/>
        <w:kinsoku w:val="0"/>
        <w:overflowPunct w:val="0"/>
        <w:spacing w:line="278" w:lineRule="auto"/>
        <w:ind w:left="0" w:right="8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lastRenderedPageBreak/>
        <w:t>แบบประเมินผลการปฏิบัติงานของ</w:t>
      </w:r>
      <w:r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14:paraId="1360AFC9" w14:textId="01179B61" w:rsidR="00E43644" w:rsidRPr="002B61D9" w:rsidRDefault="00E43644" w:rsidP="00E43644">
      <w:pPr>
        <w:pStyle w:val="1"/>
        <w:kinsoku w:val="0"/>
        <w:overflowPunct w:val="0"/>
        <w:spacing w:before="0" w:line="278" w:lineRule="auto"/>
        <w:ind w:left="0" w:right="81" w:firstLine="0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</w:t>
      </w:r>
      <w:r w:rsidR="009D5879">
        <w:rPr>
          <w:rFonts w:ascii="TH SarabunIT๙" w:hAnsi="TH SarabunIT๙" w:cs="TH SarabunIT๙" w:hint="cs"/>
          <w:cs/>
        </w:rPr>
        <w:t>.......................................</w:t>
      </w:r>
      <w:bookmarkStart w:id="0" w:name="_GoBack"/>
      <w:bookmarkEnd w:id="0"/>
      <w:r w:rsidRPr="002B61D9">
        <w:rPr>
          <w:rFonts w:ascii="TH SarabunIT๙" w:hAnsi="TH SarabunIT๙" w:cs="TH SarabunIT๙"/>
          <w:cs/>
        </w:rPr>
        <w:t>)</w:t>
      </w:r>
    </w:p>
    <w:p w14:paraId="7F4475E7" w14:textId="77777777" w:rsidR="00E43644" w:rsidRPr="002B61D9" w:rsidRDefault="00E43644" w:rsidP="00E43644">
      <w:pPr>
        <w:pStyle w:val="ab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06C0E7E" w14:textId="43D9D46E" w:rsidR="00E43644" w:rsidRPr="002B61D9" w:rsidRDefault="00E43644" w:rsidP="00E43644">
      <w:pPr>
        <w:pStyle w:val="ab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8B4E12" w14:textId="76DBCF96" w:rsidR="00E43644" w:rsidRPr="00E43644" w:rsidRDefault="00E43644" w:rsidP="00E43644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รอบการประเมิน</w:t>
      </w:r>
      <w:r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</w:rPr>
        <w:t xml:space="preserve"> </w:t>
      </w:r>
      <w:r w:rsidRPr="00E43644">
        <w:rPr>
          <w:rFonts w:ascii="TH SarabunIT๙" w:hAnsi="TH SarabunIT๙" w:cs="TH SarabunIT๙"/>
          <w:cs/>
        </w:rPr>
        <w:t xml:space="preserve">ครั้งที่ </w:t>
      </w:r>
      <w:r w:rsidRPr="00E43644">
        <w:rPr>
          <w:rFonts w:ascii="TH SarabunIT๙" w:hAnsi="TH SarabunIT๙" w:cs="TH SarabunIT๙"/>
        </w:rPr>
        <w:t>1</w:t>
      </w:r>
      <w:r w:rsidRPr="00E43644"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  <w:cs/>
        </w:rPr>
        <w:t xml:space="preserve">วันที่  </w:t>
      </w:r>
      <w:r w:rsidRPr="00E43644">
        <w:rPr>
          <w:rFonts w:ascii="TH SarabunIT๙" w:hAnsi="TH SarabunIT๙" w:cs="TH SarabunIT๙"/>
        </w:rPr>
        <w:t>1</w:t>
      </w:r>
      <w:r w:rsidRPr="00E43644">
        <w:rPr>
          <w:rFonts w:ascii="TH SarabunIT๙" w:hAnsi="TH SarabunIT๙" w:cs="TH SarabunIT๙"/>
          <w:cs/>
        </w:rPr>
        <w:t xml:space="preserve">  ตุลาคม  </w:t>
      </w:r>
      <w:r w:rsidRPr="00E43644">
        <w:rPr>
          <w:rFonts w:ascii="TH SarabunIT๙" w:hAnsi="TH SarabunIT๙" w:cs="TH SarabunIT๙"/>
        </w:rPr>
        <w:t>2564</w:t>
      </w:r>
      <w:r w:rsidRPr="00E43644"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  <w:cs/>
        </w:rPr>
        <w:t xml:space="preserve">ถึง  </w:t>
      </w:r>
      <w:r w:rsidRPr="00E43644">
        <w:rPr>
          <w:rFonts w:ascii="TH SarabunIT๙" w:hAnsi="TH SarabunIT๙" w:cs="TH SarabunIT๙"/>
        </w:rPr>
        <w:t>31</w:t>
      </w:r>
      <w:r w:rsidRPr="00E43644">
        <w:rPr>
          <w:rFonts w:ascii="TH SarabunIT๙" w:hAnsi="TH SarabunIT๙" w:cs="TH SarabunIT๙"/>
          <w:cs/>
        </w:rPr>
        <w:t xml:space="preserve">  มีนาคม  </w:t>
      </w:r>
      <w:r w:rsidRPr="00E43644">
        <w:rPr>
          <w:rFonts w:ascii="TH SarabunIT๙" w:hAnsi="TH SarabunIT๙" w:cs="TH SarabunIT๙"/>
        </w:rPr>
        <w:t>2565</w:t>
      </w:r>
    </w:p>
    <w:p w14:paraId="5469A430" w14:textId="0FD93861" w:rsidR="00E43644" w:rsidRDefault="00E43644" w:rsidP="00342DC7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</w:rPr>
        <w:t xml:space="preserve"> </w:t>
      </w:r>
      <w:r w:rsidRPr="00E43644">
        <w:rPr>
          <w:rFonts w:ascii="TH SarabunIT๙" w:hAnsi="TH SarabunIT๙" w:cs="TH SarabunIT๙"/>
          <w:cs/>
        </w:rPr>
        <w:t xml:space="preserve">ครั้งที่ </w:t>
      </w:r>
      <w:r w:rsidRPr="00E43644">
        <w:rPr>
          <w:rFonts w:ascii="TH SarabunIT๙" w:hAnsi="TH SarabunIT๙" w:cs="TH SarabunIT๙"/>
        </w:rPr>
        <w:t>2</w:t>
      </w:r>
      <w:r w:rsidRPr="00E43644"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  <w:cs/>
        </w:rPr>
        <w:t xml:space="preserve">วันที่  </w:t>
      </w:r>
      <w:r w:rsidRPr="00E43644">
        <w:rPr>
          <w:rFonts w:ascii="TH SarabunIT๙" w:hAnsi="TH SarabunIT๙" w:cs="TH SarabunIT๙"/>
        </w:rPr>
        <w:t>1</w:t>
      </w:r>
      <w:r w:rsidRPr="00E43644">
        <w:rPr>
          <w:rFonts w:ascii="TH SarabunIT๙" w:hAnsi="TH SarabunIT๙" w:cs="TH SarabunIT๙"/>
          <w:cs/>
        </w:rPr>
        <w:t xml:space="preserve">  เมษายน  </w:t>
      </w:r>
      <w:r w:rsidRPr="00E43644">
        <w:rPr>
          <w:rFonts w:ascii="TH SarabunIT๙" w:hAnsi="TH SarabunIT๙" w:cs="TH SarabunIT๙"/>
        </w:rPr>
        <w:t>2565</w:t>
      </w:r>
      <w:r w:rsidRPr="00E43644">
        <w:rPr>
          <w:rFonts w:ascii="TH SarabunIT๙" w:hAnsi="TH SarabunIT๙" w:cs="TH SarabunIT๙"/>
        </w:rPr>
        <w:tab/>
      </w:r>
      <w:r w:rsidRPr="00E43644">
        <w:rPr>
          <w:rFonts w:ascii="TH SarabunIT๙" w:hAnsi="TH SarabunIT๙" w:cs="TH SarabunIT๙"/>
          <w:cs/>
        </w:rPr>
        <w:t xml:space="preserve">ถึง  </w:t>
      </w:r>
      <w:r w:rsidRPr="00E43644">
        <w:rPr>
          <w:rFonts w:ascii="TH SarabunIT๙" w:hAnsi="TH SarabunIT๙" w:cs="TH SarabunIT๙"/>
        </w:rPr>
        <w:t>30</w:t>
      </w:r>
      <w:r w:rsidRPr="00E43644">
        <w:rPr>
          <w:rFonts w:ascii="TH SarabunIT๙" w:hAnsi="TH SarabunIT๙" w:cs="TH SarabunIT๙"/>
          <w:cs/>
        </w:rPr>
        <w:t xml:space="preserve">  กันยายน  </w:t>
      </w:r>
      <w:r w:rsidRPr="00E43644">
        <w:rPr>
          <w:rFonts w:ascii="TH SarabunIT๙" w:hAnsi="TH SarabunIT๙" w:cs="TH SarabunIT๙"/>
        </w:rPr>
        <w:t>2565</w:t>
      </w:r>
    </w:p>
    <w:p w14:paraId="1B54ABDF" w14:textId="77777777" w:rsidR="00342DC7" w:rsidRPr="00342DC7" w:rsidRDefault="00342DC7" w:rsidP="00342DC7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E43644" w:rsidRPr="002B61D9" w14:paraId="0ECD3886" w14:textId="77777777" w:rsidTr="0054276A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CCB1C8" w14:textId="77777777" w:rsidR="00E43644" w:rsidRPr="002B61D9" w:rsidRDefault="00E43644" w:rsidP="0054276A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E43644" w:rsidRPr="00BE4AD8" w14:paraId="7DFC6BD3" w14:textId="77777777" w:rsidTr="0054276A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1B0" w14:textId="02792F62" w:rsidR="00E43644" w:rsidRPr="00BE4AD8" w:rsidRDefault="00E43644" w:rsidP="0054276A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5C334F" w:rsidRP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C334F" w:rsidRP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11F1" w14:textId="47BC6C65" w:rsidR="00E43644" w:rsidRPr="00BE4AD8" w:rsidRDefault="00E43644" w:rsidP="0054276A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5C334F" w:rsidRPr="00BE4A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EB3" w14:textId="1812BFDA" w:rsidR="00E43644" w:rsidRPr="00BE4AD8" w:rsidRDefault="00E43644" w:rsidP="0054276A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E4A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E43644" w:rsidRPr="00BE4AD8" w14:paraId="264FA296" w14:textId="77777777" w:rsidTr="0054276A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3B3" w14:textId="0F332FB4" w:rsidR="00E43644" w:rsidRPr="00BE4AD8" w:rsidRDefault="00E43644" w:rsidP="0054276A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E4A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4238" w14:textId="6E94456C" w:rsidR="00E43644" w:rsidRPr="00BE4AD8" w:rsidRDefault="00E43644" w:rsidP="0054276A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02A" w14:textId="520F91F7" w:rsidR="00E43644" w:rsidRPr="00BE4AD8" w:rsidRDefault="00E43644" w:rsidP="0054276A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E43644" w:rsidRPr="00BE4AD8" w14:paraId="1D018588" w14:textId="77777777" w:rsidTr="0054276A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A79" w14:textId="77777777" w:rsidR="00E43644" w:rsidRPr="00BE4AD8" w:rsidRDefault="00E43644" w:rsidP="0054276A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</w:t>
            </w:r>
            <w:r w:rsidRP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86D2" w14:textId="77777777" w:rsidR="00E43644" w:rsidRPr="00BE4AD8" w:rsidRDefault="00E43644" w:rsidP="0054276A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197" w14:textId="1C657D86" w:rsidR="00E43644" w:rsidRPr="00BE4AD8" w:rsidRDefault="00E43644" w:rsidP="0054276A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E43644" w:rsidRPr="002B61D9" w14:paraId="7F51037C" w14:textId="77777777" w:rsidTr="0054276A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6C644F" w14:textId="77777777" w:rsidR="00E43644" w:rsidRPr="002B61D9" w:rsidRDefault="00E43644" w:rsidP="0054276A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E43644" w:rsidRPr="002B61D9" w14:paraId="13C0C233" w14:textId="77777777" w:rsidTr="0054276A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B59D" w14:textId="140699FA" w:rsidR="00E43644" w:rsidRPr="002B61D9" w:rsidRDefault="00BE4AD8" w:rsidP="0054276A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BE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4C2" w14:textId="3CAC61F9" w:rsidR="00E43644" w:rsidRPr="002B61D9" w:rsidRDefault="00BE4AD8" w:rsidP="0054276A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Pr="00BE4A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BF75" w14:textId="6B2F86F5" w:rsidR="00E43644" w:rsidRPr="002B61D9" w:rsidRDefault="00BE4AD8" w:rsidP="0054276A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E43644" w:rsidRPr="002B61D9" w14:paraId="50B87E0B" w14:textId="77777777" w:rsidTr="0054276A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D812" w14:textId="179C6029" w:rsidR="00E43644" w:rsidRPr="002B61D9" w:rsidRDefault="00BE4AD8" w:rsidP="0054276A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790" w14:textId="231F9DB7" w:rsidR="00E43644" w:rsidRPr="002B61D9" w:rsidRDefault="00BE4AD8" w:rsidP="0054276A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ADCE" w14:textId="602788E1" w:rsidR="00E43644" w:rsidRPr="002B61D9" w:rsidRDefault="00BE4AD8" w:rsidP="0054276A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E4AD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</w:tbl>
    <w:p w14:paraId="50C84D67" w14:textId="77777777" w:rsidR="00E43644" w:rsidRDefault="00E43644" w:rsidP="00E43644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29209E3" w14:textId="1A523A31" w:rsidR="0004470B" w:rsidRDefault="0004470B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8F3BC5" w14:textId="14F4E9D5" w:rsidR="00342DC7" w:rsidRDefault="00342DC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2BB4E1F" w14:textId="36B0C884" w:rsidR="00342DC7" w:rsidRDefault="00342DC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7EEC7B" w14:textId="4413A5AF" w:rsidR="00342DC7" w:rsidRPr="005454E9" w:rsidRDefault="00342DC7" w:rsidP="00342DC7">
      <w:pPr>
        <w:pStyle w:val="ab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484312C2" w14:textId="77777777" w:rsidR="00342DC7" w:rsidRPr="002B61D9" w:rsidRDefault="00342DC7" w:rsidP="00342DC7">
      <w:pPr>
        <w:pStyle w:val="ab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15C7E578" wp14:editId="30BAF74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3D213" w14:textId="77777777" w:rsidR="00342DC7" w:rsidRPr="00FE09EC" w:rsidRDefault="00342DC7" w:rsidP="00342DC7">
                              <w:pPr>
                                <w:pStyle w:val="ab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7E578" id="Group 4" o:spid="_x0000_s1026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">
                <v:shape id="Freeform 5" o:spid="_x0000_s1027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1863D213" w14:textId="77777777" w:rsidR="00342DC7" w:rsidRPr="00FE09EC" w:rsidRDefault="00342DC7" w:rsidP="00342DC7">
                        <w:pPr>
                          <w:pStyle w:val="ab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3381C7" w14:textId="77777777" w:rsidR="00342DC7" w:rsidRPr="002B61D9" w:rsidRDefault="00342DC7" w:rsidP="00342DC7">
      <w:pPr>
        <w:pStyle w:val="ab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63069F4F" w14:textId="77777777" w:rsidR="00342DC7" w:rsidRPr="002B61D9" w:rsidRDefault="00342DC7" w:rsidP="00342DC7">
      <w:pPr>
        <w:pStyle w:val="ab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01A88BF" w14:textId="77777777" w:rsidR="00342DC7" w:rsidRPr="002B61D9" w:rsidRDefault="00342DC7" w:rsidP="00342DC7">
      <w:pPr>
        <w:pStyle w:val="ab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117"/>
        <w:gridCol w:w="3685"/>
        <w:gridCol w:w="1132"/>
        <w:gridCol w:w="1076"/>
        <w:gridCol w:w="1078"/>
        <w:gridCol w:w="1077"/>
        <w:gridCol w:w="1078"/>
        <w:gridCol w:w="1080"/>
      </w:tblGrid>
      <w:tr w:rsidR="00ED6BEE" w:rsidRPr="00ED6BEE" w14:paraId="4BA0725C" w14:textId="77777777" w:rsidTr="00ED6BEE">
        <w:trPr>
          <w:trHeight w:val="3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39A" w14:textId="159C20EA" w:rsidR="00ED6BEE" w:rsidRPr="00ED6BEE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B1E5" w14:textId="7734C412" w:rsidR="00ED6BEE" w:rsidRPr="00ED6BEE" w:rsidRDefault="00ED6BEE" w:rsidP="0054276A">
            <w:pPr>
              <w:pStyle w:val="TableParagraph"/>
              <w:kinsoku w:val="0"/>
              <w:overflowPunct w:val="0"/>
              <w:spacing w:before="170"/>
              <w:ind w:left="1194" w:right="1195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8E35" w14:textId="127DDE3D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-2" w:right="128" w:firstLine="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</w:t>
            </w:r>
            <w:r w:rsidRPr="00ED6B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7660" w14:textId="7BECC4FA" w:rsidR="00ED6BEE" w:rsidRPr="00ED6BEE" w:rsidRDefault="00ED6BEE" w:rsidP="0054276A">
            <w:pPr>
              <w:pStyle w:val="TableParagraph"/>
              <w:kinsoku w:val="0"/>
              <w:overflowPunct w:val="0"/>
              <w:spacing w:before="170"/>
              <w:ind w:left="155" w:right="15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8905" w14:textId="0DB11A04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6BEE">
              <w:rPr>
                <w:rFonts w:ascii="TH SarabunIT๙" w:hAnsi="TH SarabunIT๙" w:cs="TH SarabunIT๙"/>
                <w:b/>
                <w:bCs/>
                <w:cs/>
              </w:rPr>
              <w:t>ระดับคะแนนและค่าเป้าหมาย (</w:t>
            </w:r>
            <w:r w:rsidRPr="00ED6BEE">
              <w:rPr>
                <w:rFonts w:ascii="TH SarabunIT๙" w:hAnsi="TH SarabunIT๙" w:cs="TH SarabunIT๙"/>
                <w:b/>
                <w:bCs/>
              </w:rPr>
              <w:t>D)</w:t>
            </w:r>
          </w:p>
        </w:tc>
      </w:tr>
      <w:tr w:rsidR="00ED6BEE" w:rsidRPr="00ED6BEE" w14:paraId="09F1AEA2" w14:textId="77777777" w:rsidTr="00ED6BEE">
        <w:trPr>
          <w:trHeight w:val="3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AE3" w14:textId="77777777" w:rsidR="00ED6BEE" w:rsidRPr="00ED6BEE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BDDD" w14:textId="77777777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194" w:right="1195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BA9A" w14:textId="77777777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664" w:right="166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1C076E54" w14:textId="545600E2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55" w:right="15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909" w14:textId="2852423E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D6BEE" w:rsidRPr="00ED6BEE" w14:paraId="543568A1" w14:textId="77777777" w:rsidTr="00ED6BEE">
        <w:trPr>
          <w:trHeight w:val="3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1B7" w14:textId="77777777" w:rsidR="00ED6BEE" w:rsidRPr="00ED6BEE" w:rsidRDefault="00ED6BEE" w:rsidP="00ED6BEE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68C" w14:textId="3DC73DFF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194" w:right="1195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420" w14:textId="1FA24398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664" w:right="166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C3D" w14:textId="2F07DD89" w:rsidR="00ED6BEE" w:rsidRPr="00ED6BEE" w:rsidRDefault="00ED6BEE" w:rsidP="00ED6BEE">
            <w:pPr>
              <w:pStyle w:val="TableParagraph"/>
              <w:kinsoku w:val="0"/>
              <w:overflowPunct w:val="0"/>
              <w:spacing w:before="170"/>
              <w:ind w:left="155" w:right="15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B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(C)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E58" w14:textId="4D0D2F45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4F4" w14:textId="0DDB4089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3D9" w14:textId="2F4792C6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FF2" w14:textId="67D688F3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EA9" w14:textId="2C50B602" w:rsidR="00ED6BEE" w:rsidRPr="00ED6BEE" w:rsidRDefault="00ED6BEE" w:rsidP="00ED6BEE">
            <w:pPr>
              <w:pStyle w:val="ab"/>
              <w:kinsoku w:val="0"/>
              <w:overflowPunct w:val="0"/>
              <w:spacing w:before="1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</w:tr>
      <w:tr w:rsidR="00ED6BEE" w:rsidRPr="00D43FF6" w14:paraId="225CCBEF" w14:textId="77777777" w:rsidTr="00ED6BEE">
        <w:trPr>
          <w:trHeight w:val="14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0A5" w14:textId="27EF644F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672" w14:textId="1CD81020" w:rsidR="00ED6BEE" w:rsidRPr="00D43FF6" w:rsidRDefault="00ED6BEE" w:rsidP="00ED6BEE">
            <w:pPr>
              <w:pStyle w:val="TableParagraph"/>
              <w:kinsoku w:val="0"/>
              <w:overflowPunct w:val="0"/>
              <w:ind w:left="153" w:right="13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3859" w14:textId="0AD808D8" w:rsidR="00ED6BEE" w:rsidRPr="00D43FF6" w:rsidRDefault="00ED6BEE" w:rsidP="00ED6BEE">
            <w:pPr>
              <w:pStyle w:val="TableParagraph"/>
              <w:kinsoku w:val="0"/>
              <w:overflowPunct w:val="0"/>
              <w:ind w:left="147" w:right="128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8C5D" w14:textId="55612512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CA6A" w14:textId="5465830B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1D72" w14:textId="109C39E3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8F8E" w14:textId="40FBA2AA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F10" w14:textId="5B1147C8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8E8" w14:textId="4E20CACF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BEE" w:rsidRPr="00D43FF6" w14:paraId="0C1A2197" w14:textId="77777777" w:rsidTr="00ED6BE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685" w14:textId="6C886EE9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4D16" w14:textId="0B057C91" w:rsidR="00ED6BEE" w:rsidRPr="00D43FF6" w:rsidRDefault="00ED6BEE" w:rsidP="00ED6BEE">
            <w:pPr>
              <w:pStyle w:val="TableParagraph"/>
              <w:kinsoku w:val="0"/>
              <w:overflowPunct w:val="0"/>
              <w:ind w:left="153" w:right="13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06A1" w14:textId="2B4ED9C7" w:rsidR="00ED6BEE" w:rsidRPr="00D43FF6" w:rsidRDefault="00ED6BEE" w:rsidP="00ED6BEE">
            <w:pPr>
              <w:pStyle w:val="TableParagraph"/>
              <w:kinsoku w:val="0"/>
              <w:overflowPunct w:val="0"/>
              <w:ind w:left="14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CD3" w14:textId="62E94D7F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686D" w14:textId="7AB73E98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0C45" w14:textId="37956E5A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167" w14:textId="2370C07E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816B" w14:textId="4C5CE958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A93B" w14:textId="25E7E585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BEE" w:rsidRPr="00D43FF6" w14:paraId="7B603FE2" w14:textId="77777777" w:rsidTr="00ED6BE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992" w14:textId="3E6C5268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D54" w14:textId="4110D947" w:rsidR="00ED6BEE" w:rsidRPr="00D43FF6" w:rsidRDefault="00ED6BEE" w:rsidP="00ED6BEE">
            <w:pPr>
              <w:pStyle w:val="TableParagraph"/>
              <w:kinsoku w:val="0"/>
              <w:overflowPunct w:val="0"/>
              <w:ind w:left="153" w:right="13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997" w14:textId="3624E924" w:rsidR="00ED6BEE" w:rsidRPr="00D43FF6" w:rsidRDefault="00ED6BEE" w:rsidP="00ED6BEE">
            <w:pPr>
              <w:pStyle w:val="TableParagraph"/>
              <w:kinsoku w:val="0"/>
              <w:overflowPunct w:val="0"/>
              <w:ind w:left="147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B090" w14:textId="14810EE3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72AE" w14:textId="13007B26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6C69" w14:textId="43078830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9A8A" w14:textId="27B417F3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61EC" w14:textId="180234E6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6E4C" w14:textId="4913CF3D" w:rsidR="00ED6BEE" w:rsidRPr="00D43FF6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6BEE" w:rsidRPr="00474275" w14:paraId="13509745" w14:textId="77777777" w:rsidTr="00ED6BEE">
        <w:trPr>
          <w:trHeight w:val="70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BF0F" w14:textId="77777777" w:rsidR="00ED6BEE" w:rsidRPr="00474275" w:rsidRDefault="00ED6BEE" w:rsidP="00ED6BEE">
            <w:pPr>
              <w:pStyle w:val="TableParagraph"/>
              <w:kinsoku w:val="0"/>
              <w:overflowPunct w:val="0"/>
              <w:ind w:left="14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2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62F6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CE6044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4FF5EF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A9482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03264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A0723" w14:textId="77777777" w:rsidR="00ED6BEE" w:rsidRPr="00474275" w:rsidRDefault="00ED6BEE" w:rsidP="00ED6BEE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7092DD8" w14:textId="10ECADE4" w:rsidR="00342DC7" w:rsidRDefault="00342DC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D7B295" w14:textId="07EAE529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660001" w14:textId="391B035A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5C5721" w14:textId="5D87791C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3E0522" w14:textId="61938D25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9AB714" w14:textId="36CB1AAB" w:rsidR="005C1957" w:rsidRDefault="005C195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CAD3FC" w14:textId="77777777" w:rsidR="00DE3F4B" w:rsidRDefault="00DE3F4B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A04F37" w14:textId="30C459B1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B1B596" w14:textId="77777777" w:rsidR="00614501" w:rsidRDefault="00614501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9FC441" w14:textId="77777777" w:rsidR="00ED6BEE" w:rsidRPr="00232018" w:rsidRDefault="00ED6BEE" w:rsidP="00ED6BEE">
      <w:pPr>
        <w:pStyle w:val="2"/>
        <w:kinsoku w:val="0"/>
        <w:overflowPunct w:val="0"/>
        <w:ind w:left="255"/>
        <w:rPr>
          <w:rFonts w:ascii="TH SarabunIT๙" w:hAnsi="TH SarabunIT๙" w:cs="TH SarabunIT๙"/>
        </w:rPr>
      </w:pPr>
      <w:r w:rsidRPr="00232018">
        <w:rPr>
          <w:rFonts w:ascii="TH SarabunIT๙" w:hAnsi="TH SarabunIT๙" w:cs="TH SarabunIT๙"/>
        </w:rPr>
        <w:lastRenderedPageBreak/>
        <w:t>1.2</w:t>
      </w:r>
      <w:r w:rsidRPr="00232018">
        <w:rPr>
          <w:rFonts w:ascii="TH SarabunIT๙" w:hAnsi="TH SarabunIT๙" w:cs="TH SarabunIT๙"/>
          <w:cs/>
        </w:rPr>
        <w:t xml:space="preserve"> หลั</w:t>
      </w:r>
      <w:r w:rsidRPr="00232018">
        <w:rPr>
          <w:rFonts w:ascii="TH SarabunIT๙" w:hAnsi="TH SarabunIT๙" w:cs="TH SarabunIT๙"/>
          <w:spacing w:val="-1"/>
          <w:cs/>
        </w:rPr>
        <w:t>งสิ้</w:t>
      </w:r>
      <w:r w:rsidRPr="00232018">
        <w:rPr>
          <w:rFonts w:ascii="TH SarabunIT๙" w:hAnsi="TH SarabunIT๙" w:cs="TH SarabunIT๙"/>
          <w:cs/>
        </w:rPr>
        <w:t>นรอบการประ</w:t>
      </w:r>
      <w:r w:rsidRPr="00232018">
        <w:rPr>
          <w:rFonts w:ascii="TH SarabunIT๙" w:hAnsi="TH SarabunIT๙" w:cs="TH SarabunIT๙"/>
          <w:spacing w:val="1"/>
          <w:cs/>
        </w:rPr>
        <w:t>เ</w:t>
      </w:r>
      <w:r w:rsidRPr="00232018">
        <w:rPr>
          <w:rFonts w:ascii="TH SarabunIT๙" w:hAnsi="TH SarabunIT๙" w:cs="TH SarabunIT๙"/>
          <w:spacing w:val="-1"/>
          <w:cs/>
        </w:rPr>
        <w:t>ม</w:t>
      </w:r>
      <w:r w:rsidRPr="00232018">
        <w:rPr>
          <w:rFonts w:ascii="TH SarabunIT๙" w:hAnsi="TH SarabunIT๙" w:cs="TH SarabunIT๙"/>
          <w:cs/>
        </w:rPr>
        <w:t>ิน</w:t>
      </w:r>
    </w:p>
    <w:p w14:paraId="6838A89C" w14:textId="77777777" w:rsidR="00ED6BEE" w:rsidRPr="002B61D9" w:rsidRDefault="00ED6BEE" w:rsidP="00ED6BEE">
      <w:pPr>
        <w:pStyle w:val="ab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670"/>
        <w:gridCol w:w="5528"/>
        <w:gridCol w:w="1985"/>
        <w:gridCol w:w="1843"/>
        <w:gridCol w:w="1844"/>
      </w:tblGrid>
      <w:tr w:rsidR="00ED6BEE" w:rsidRPr="00ED1744" w14:paraId="4A71F7E6" w14:textId="77777777" w:rsidTr="00674B19">
        <w:trPr>
          <w:trHeight w:val="44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A94EF3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97CB" w14:textId="0100BDD5" w:rsidR="00ED6BEE" w:rsidRPr="00ED1744" w:rsidRDefault="00ED6BEE" w:rsidP="00832625">
            <w:pPr>
              <w:pStyle w:val="TableParagraph"/>
              <w:kinsoku w:val="0"/>
              <w:overflowPunct w:val="0"/>
              <w:spacing w:before="1"/>
              <w:ind w:left="143" w:right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</w:t>
            </w:r>
            <w:r w:rsidR="00832625" w:rsidRPr="00ED1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3A2694" w14:textId="6FDA013B" w:rsidR="00674B19" w:rsidRPr="00ED1744" w:rsidRDefault="00ED6BEE" w:rsidP="00674B19">
            <w:pPr>
              <w:pStyle w:val="TableParagraph"/>
              <w:kinsoku w:val="0"/>
              <w:overflowPunct w:val="0"/>
              <w:spacing w:before="1"/>
              <w:ind w:left="22" w:right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E6E1D2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D6BEE" w:rsidRPr="00ED1744" w14:paraId="0AC19DD8" w14:textId="77777777" w:rsidTr="00674B19">
        <w:trPr>
          <w:trHeight w:val="360"/>
        </w:trPr>
        <w:tc>
          <w:tcPr>
            <w:tcW w:w="11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401EC1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E890AD" w14:textId="5E52A68A" w:rsidR="00ED6BEE" w:rsidRPr="00ED1744" w:rsidRDefault="00ED6BEE" w:rsidP="00674B19">
            <w:pPr>
              <w:pStyle w:val="TableParagraph"/>
              <w:kinsoku w:val="0"/>
              <w:overflowPunct w:val="0"/>
              <w:spacing w:line="346" w:lineRule="exact"/>
              <w:ind w:right="117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674B19"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033062" w14:textId="7173722A" w:rsidR="00ED6BEE" w:rsidRPr="00ED1744" w:rsidRDefault="00ED6BEE" w:rsidP="00674B19">
            <w:pPr>
              <w:pStyle w:val="TableParagraph"/>
              <w:kinsoku w:val="0"/>
              <w:overflowPunct w:val="0"/>
              <w:spacing w:line="346" w:lineRule="exact"/>
              <w:ind w:left="24" w:right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หลักฐาน/ตัวบ่งชี้</w:t>
            </w:r>
            <w:r w:rsidR="00674B19"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642340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A92DA3" w14:textId="141B2152" w:rsidR="00ED6BEE" w:rsidRPr="00ED1744" w:rsidRDefault="00832625" w:rsidP="0054276A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488275" w14:textId="77777777" w:rsidR="00ED6BEE" w:rsidRPr="00ED1744" w:rsidRDefault="00ED6BEE" w:rsidP="00832625">
            <w:pPr>
              <w:pStyle w:val="TableParagraph"/>
              <w:kinsoku w:val="0"/>
              <w:overflowPunct w:val="0"/>
              <w:spacing w:line="346" w:lineRule="exact"/>
              <w:ind w:left="21" w:right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(I)=(</w:t>
            </w: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C) x (H)</w:t>
            </w:r>
          </w:p>
        </w:tc>
      </w:tr>
      <w:tr w:rsidR="00ED6BEE" w:rsidRPr="00ED1744" w14:paraId="1C4AAB17" w14:textId="77777777" w:rsidTr="00674B19">
        <w:trPr>
          <w:trHeight w:val="360"/>
        </w:trPr>
        <w:tc>
          <w:tcPr>
            <w:tcW w:w="11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D12B0E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6D8BC8" w14:textId="77777777" w:rsidR="00ED6BEE" w:rsidRPr="00ED1744" w:rsidRDefault="00ED6BEE" w:rsidP="00674B19">
            <w:pPr>
              <w:pStyle w:val="TableParagraph"/>
              <w:kinsoku w:val="0"/>
              <w:overflowPunct w:val="0"/>
              <w:spacing w:line="342" w:lineRule="exact"/>
              <w:ind w:left="1" w:right="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984D61" w14:textId="337382F3" w:rsidR="00ED6BEE" w:rsidRPr="00ED1744" w:rsidRDefault="00ED6BEE" w:rsidP="00674B19">
            <w:pPr>
              <w:pStyle w:val="TableParagraph"/>
              <w:kinsoku w:val="0"/>
              <w:overflowPunct w:val="0"/>
              <w:spacing w:line="342" w:lineRule="exact"/>
              <w:ind w:left="24" w:right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DD2DEC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378C9A" w14:textId="7B191B53" w:rsidR="00ED6BEE" w:rsidRPr="00ED1744" w:rsidRDefault="00832625" w:rsidP="0054276A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9CFED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ED6BEE" w:rsidRPr="00ED1744" w14:paraId="78688DFE" w14:textId="77777777" w:rsidTr="00674B19">
        <w:trPr>
          <w:trHeight w:val="340"/>
        </w:trPr>
        <w:tc>
          <w:tcPr>
            <w:tcW w:w="11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BB9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527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E734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E28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6D52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C5FE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BEE" w:rsidRPr="00ED1744" w14:paraId="26D398A1" w14:textId="77777777" w:rsidTr="00674B19">
        <w:trPr>
          <w:trHeight w:val="18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389E" w14:textId="77777777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DC3D" w14:textId="2BEB0EAD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E01" w14:textId="324F6BE5" w:rsidR="00ED6BEE" w:rsidRPr="00ED1744" w:rsidRDefault="00ED6BEE" w:rsidP="0054276A">
            <w:pPr>
              <w:pStyle w:val="TableParagraph"/>
              <w:kinsoku w:val="0"/>
              <w:overflowPunct w:val="0"/>
              <w:ind w:left="166" w:right="1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514C" w14:textId="7CF3DC17" w:rsidR="00ED6BEE" w:rsidRPr="00ED1744" w:rsidRDefault="00ED6BEE" w:rsidP="0054276A">
            <w:pPr>
              <w:pStyle w:val="TableParagraph"/>
              <w:kinsoku w:val="0"/>
              <w:overflowPunct w:val="0"/>
              <w:ind w:left="160" w:right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76C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784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BEE" w:rsidRPr="00ED1744" w14:paraId="372CE713" w14:textId="77777777" w:rsidTr="00674B19">
        <w:trPr>
          <w:trHeight w:val="18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DC4" w14:textId="77777777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14D" w14:textId="42AE1A67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3A2E" w14:textId="30CCFA61" w:rsidR="00ED6BEE" w:rsidRPr="00ED1744" w:rsidRDefault="00ED6BEE" w:rsidP="0054276A">
            <w:pPr>
              <w:pStyle w:val="TableParagraph"/>
              <w:kinsoku w:val="0"/>
              <w:overflowPunct w:val="0"/>
              <w:ind w:left="166" w:right="1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44B" w14:textId="739EDE8F" w:rsidR="00ED6BEE" w:rsidRPr="00ED1744" w:rsidRDefault="00ED6BEE" w:rsidP="0054276A">
            <w:pPr>
              <w:pStyle w:val="TableParagraph"/>
              <w:kinsoku w:val="0"/>
              <w:overflowPunct w:val="0"/>
              <w:ind w:left="160" w:right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536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26D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BEE" w:rsidRPr="00ED1744" w14:paraId="4C435B3B" w14:textId="77777777" w:rsidTr="00674B19">
        <w:trPr>
          <w:trHeight w:val="18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349" w14:textId="77777777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0A21" w14:textId="56685CCE" w:rsidR="00ED6BEE" w:rsidRPr="00ED1744" w:rsidRDefault="00ED6BEE" w:rsidP="0054276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8F7" w14:textId="71CCBC80" w:rsidR="00ED6BEE" w:rsidRPr="00ED1744" w:rsidRDefault="00ED6BEE" w:rsidP="0054276A">
            <w:pPr>
              <w:pStyle w:val="TableParagraph"/>
              <w:kinsoku w:val="0"/>
              <w:overflowPunct w:val="0"/>
              <w:ind w:left="166" w:right="1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F51" w14:textId="2C37BFFB" w:rsidR="00ED6BEE" w:rsidRPr="00ED1744" w:rsidRDefault="00ED6BEE" w:rsidP="0054276A">
            <w:pPr>
              <w:pStyle w:val="TableParagraph"/>
              <w:kinsoku w:val="0"/>
              <w:overflowPunct w:val="0"/>
              <w:ind w:left="160" w:right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CA20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CFA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BEE" w:rsidRPr="00ED1744" w14:paraId="60F2C6AC" w14:textId="77777777" w:rsidTr="00674B19">
        <w:trPr>
          <w:trHeight w:val="6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BC60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5D4" w14:textId="77777777" w:rsidR="00ED6BEE" w:rsidRPr="00ED1744" w:rsidRDefault="00ED6BEE" w:rsidP="00832625">
            <w:pPr>
              <w:pStyle w:val="TableParagraph"/>
              <w:kinsoku w:val="0"/>
              <w:overflowPunct w:val="0"/>
              <w:spacing w:before="155"/>
              <w:ind w:left="143" w:right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2AF84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4626C" w14:textId="77777777" w:rsidR="00ED6BEE" w:rsidRPr="00ED1744" w:rsidRDefault="00ED6BEE" w:rsidP="0054276A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2A8" w14:textId="77777777" w:rsidR="00ED6BEE" w:rsidRPr="00ED1744" w:rsidRDefault="00ED6BEE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BCA70C" w14:textId="77777777" w:rsidR="00ED6BEE" w:rsidRPr="002B61D9" w:rsidRDefault="00ED6BEE" w:rsidP="00ED6BEE">
      <w:pPr>
        <w:pStyle w:val="ab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4C616D25" w14:textId="3DE8DA60" w:rsidR="00ED6BEE" w:rsidRDefault="00ED6BEE" w:rsidP="00DE3F4B">
      <w:pPr>
        <w:pStyle w:val="ab"/>
        <w:kinsoku w:val="0"/>
        <w:overflowPunct w:val="0"/>
        <w:spacing w:before="90"/>
        <w:ind w:left="284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290E6A98" w14:textId="291C1B44" w:rsidR="00ED1744" w:rsidRDefault="00ED1744" w:rsidP="00ED6BEE">
      <w:pPr>
        <w:pStyle w:val="ab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64ED592" w14:textId="09642207" w:rsidR="00ED1744" w:rsidRDefault="00ED1744" w:rsidP="00ED6BEE">
      <w:pPr>
        <w:pStyle w:val="ab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17A0DCE" w14:textId="22707892" w:rsidR="00ED1744" w:rsidRDefault="00ED1744" w:rsidP="00ED6BEE">
      <w:pPr>
        <w:pStyle w:val="ab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1B85F46" w14:textId="77777777" w:rsidR="00DE3F4B" w:rsidRPr="002B61D9" w:rsidRDefault="00DE3F4B" w:rsidP="00DE3F4B">
      <w:pPr>
        <w:pStyle w:val="ab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07EC5FE" wp14:editId="3A7E6E4D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010CD" w14:textId="77777777" w:rsidR="00DE3F4B" w:rsidRPr="00FE09EC" w:rsidRDefault="00DE3F4B" w:rsidP="00DE3F4B">
                              <w:pPr>
                                <w:pStyle w:val="ab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EC5FE" id="Group 7" o:spid="_x0000_s1029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">
                <v:shape id="Freeform 8" o:spid="_x0000_s1030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1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11E010CD" w14:textId="77777777" w:rsidR="00DE3F4B" w:rsidRPr="00FE09EC" w:rsidRDefault="00DE3F4B" w:rsidP="00DE3F4B">
                        <w:pPr>
                          <w:pStyle w:val="ab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2BE8A7" w14:textId="77777777" w:rsidR="00DE3F4B" w:rsidRPr="002B61D9" w:rsidRDefault="00DE3F4B" w:rsidP="00DE3F4B">
      <w:pPr>
        <w:pStyle w:val="ab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1134"/>
        <w:gridCol w:w="1348"/>
        <w:gridCol w:w="3260"/>
        <w:gridCol w:w="1134"/>
        <w:gridCol w:w="1488"/>
        <w:gridCol w:w="1417"/>
        <w:gridCol w:w="1396"/>
      </w:tblGrid>
      <w:tr w:rsidR="00583C15" w:rsidRPr="00583C15" w14:paraId="288E0930" w14:textId="77777777" w:rsidTr="00583C15">
        <w:trPr>
          <w:trHeight w:val="510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72FA" w14:textId="242B0FE5" w:rsidR="00583C15" w:rsidRPr="00583C15" w:rsidRDefault="00583C15" w:rsidP="008065D6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F4555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1079AA2E" w14:textId="0EF38DF2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65F4" w14:textId="77777777" w:rsidR="00583C15" w:rsidRPr="00583C15" w:rsidRDefault="00583C15" w:rsidP="008065D6">
            <w:pPr>
              <w:pStyle w:val="TableParagraph"/>
              <w:kinsoku w:val="0"/>
              <w:overflowPunct w:val="0"/>
              <w:spacing w:before="191"/>
              <w:ind w:left="125" w:right="125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14:paraId="26825385" w14:textId="1AC2BA44" w:rsidR="00583C15" w:rsidRPr="00583C15" w:rsidRDefault="00583C15" w:rsidP="008065D6">
            <w:pPr>
              <w:pStyle w:val="TableParagraph"/>
              <w:kinsoku w:val="0"/>
              <w:overflowPunct w:val="0"/>
              <w:spacing w:before="191"/>
              <w:ind w:left="125" w:right="125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 ตามมาตรฐาน กำหนด ตำแหน่ง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F13F2" w14:textId="77777777" w:rsidR="00583C15" w:rsidRPr="00583C15" w:rsidRDefault="00583C15" w:rsidP="00583C15">
            <w:pPr>
              <w:pStyle w:val="TableParagraph"/>
              <w:kinsoku w:val="0"/>
              <w:overflowPunct w:val="0"/>
              <w:ind w:left="144" w:right="12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ระดับสมรรถนะที่ค้นพบ</w:t>
            </w:r>
          </w:p>
          <w:p w14:paraId="5D369C7D" w14:textId="01DCE836" w:rsidR="00583C15" w:rsidRPr="00583C15" w:rsidRDefault="00583C15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D4CC8" w14:textId="77777777" w:rsidR="00583C15" w:rsidRPr="00583C15" w:rsidRDefault="00583C15" w:rsidP="008065D6">
            <w:pPr>
              <w:pStyle w:val="TableParagraph"/>
              <w:kinsoku w:val="0"/>
              <w:overflowPunct w:val="0"/>
              <w:spacing w:before="191"/>
              <w:ind w:left="119" w:right="123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ที่ได้ ตามตาราง เปรียบเทียบ</w:t>
            </w:r>
          </w:p>
          <w:p w14:paraId="131E600C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A03EF" w14:textId="77777777" w:rsidR="00583C15" w:rsidRPr="00583C15" w:rsidRDefault="00583C15" w:rsidP="00583C15">
            <w:pPr>
              <w:pStyle w:val="TableParagraph"/>
              <w:kinsoku w:val="0"/>
              <w:overflowPunct w:val="0"/>
              <w:ind w:left="604" w:right="119" w:hanging="26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  <w:p w14:paraId="76ABC9ED" w14:textId="2C072D85" w:rsidR="00583C15" w:rsidRPr="00583C15" w:rsidRDefault="00583C15" w:rsidP="00583C15">
            <w:pPr>
              <w:pStyle w:val="TableParagraph"/>
              <w:kinsoku w:val="0"/>
              <w:overflowPunct w:val="0"/>
              <w:ind w:left="64" w:right="11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  <w:p w14:paraId="376E840E" w14:textId="5AD8B3CA" w:rsidR="00583C15" w:rsidRPr="00583C15" w:rsidRDefault="00583C15" w:rsidP="00583C15">
            <w:pPr>
              <w:pStyle w:val="TableParagraph"/>
              <w:kinsoku w:val="0"/>
              <w:overflowPunct w:val="0"/>
              <w:spacing w:line="361" w:lineRule="exact"/>
              <w:ind w:left="64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(H)=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(B) x (G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0F5770C6" w14:textId="3D37EF4B" w:rsidR="00583C15" w:rsidRPr="00583C15" w:rsidRDefault="00583C15" w:rsidP="008065D6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5</w:t>
            </w:r>
          </w:p>
        </w:tc>
      </w:tr>
      <w:tr w:rsidR="00583C15" w:rsidRPr="00583C15" w14:paraId="7E89BCE4" w14:textId="77777777" w:rsidTr="00583C15">
        <w:trPr>
          <w:trHeight w:val="510"/>
        </w:trPr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3F9C" w14:textId="77777777" w:rsidR="00583C15" w:rsidRPr="00583C15" w:rsidRDefault="00583C15" w:rsidP="00DE3F4B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2647" w14:textId="33FF9B02" w:rsidR="00583C15" w:rsidRPr="00583C15" w:rsidRDefault="00583C15" w:rsidP="008065D6">
            <w:pPr>
              <w:pStyle w:val="TableParagraph"/>
              <w:kinsoku w:val="0"/>
              <w:overflowPunct w:val="0"/>
              <w:spacing w:before="1"/>
              <w:ind w:left="136" w:right="138" w:firstLine="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4D21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5CF09" w14:textId="329E16DF" w:rsidR="00583C15" w:rsidRPr="00583C15" w:rsidRDefault="00583C15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44991" w14:textId="43F9B912" w:rsidR="00583C15" w:rsidRPr="00583C15" w:rsidRDefault="00583C15" w:rsidP="00583C15">
            <w:pPr>
              <w:pStyle w:val="TableParagraph"/>
              <w:kinsoku w:val="0"/>
              <w:overflowPunct w:val="0"/>
              <w:spacing w:before="1" w:line="244" w:lineRule="auto"/>
              <w:ind w:left="159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ของผู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 (ระดับ)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E31E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CC83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C15" w:rsidRPr="00583C15" w14:paraId="71C256B5" w14:textId="77777777" w:rsidTr="00583C15">
        <w:trPr>
          <w:trHeight w:val="510"/>
        </w:trPr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E913" w14:textId="77777777" w:rsidR="00583C15" w:rsidRPr="00583C15" w:rsidRDefault="00583C15" w:rsidP="00DE3F4B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6CF2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613E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285DB" w14:textId="5443BC2A" w:rsidR="00583C15" w:rsidRPr="00583C15" w:rsidRDefault="00583C15" w:rsidP="008065D6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หลักฐาน/ตั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บ่งชี้ ความสำเร็จ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DFA0" w14:textId="1C380A32" w:rsidR="00583C15" w:rsidRPr="00583C15" w:rsidRDefault="00583C15" w:rsidP="008065D6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</w:t>
            </w:r>
            <w:r w:rsidRPr="00583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D864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47F4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0407" w14:textId="77777777" w:rsidR="00583C15" w:rsidRPr="00583C15" w:rsidRDefault="00583C15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C15" w:rsidRPr="00583C15" w14:paraId="33FBFF23" w14:textId="77777777" w:rsidTr="00583C15">
        <w:trPr>
          <w:trHeight w:val="510"/>
        </w:trPr>
        <w:tc>
          <w:tcPr>
            <w:tcW w:w="3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E83" w14:textId="34994087" w:rsidR="008065D6" w:rsidRPr="00583C15" w:rsidRDefault="008065D6" w:rsidP="00583C15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362" w14:textId="59D51011" w:rsidR="008065D6" w:rsidRPr="00583C15" w:rsidRDefault="008065D6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BE7F" w14:textId="4C9A185A" w:rsidR="008065D6" w:rsidRPr="00583C15" w:rsidRDefault="008065D6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(C)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416" w14:textId="57FB9602" w:rsidR="008065D6" w:rsidRPr="00583C15" w:rsidRDefault="008065D6" w:rsidP="00583C15">
            <w:pPr>
              <w:pStyle w:val="TableParagraph"/>
              <w:kinsoku w:val="0"/>
              <w:overflowPunct w:val="0"/>
              <w:ind w:left="144" w:right="12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(D)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170" w14:textId="55CC5DD1" w:rsidR="008065D6" w:rsidRPr="00583C15" w:rsidRDefault="008065D6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(E)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088" w14:textId="597C5063" w:rsidR="008065D6" w:rsidRPr="00583C15" w:rsidRDefault="008065D6" w:rsidP="00583C15">
            <w:pPr>
              <w:pStyle w:val="TableParagraph"/>
              <w:kinsoku w:val="0"/>
              <w:overflowPunct w:val="0"/>
              <w:ind w:left="7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(F)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025C" w14:textId="6D833E1B" w:rsidR="008065D6" w:rsidRPr="00583C15" w:rsidRDefault="008065D6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C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(G)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E20" w14:textId="77777777" w:rsidR="008065D6" w:rsidRPr="00583C15" w:rsidRDefault="008065D6" w:rsidP="00583C1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C15" w:rsidRPr="008065D6" w14:paraId="50F444A8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2811" w14:textId="119CE673" w:rsidR="00D963DA" w:rsidRPr="008065D6" w:rsidRDefault="00D963DA" w:rsidP="00DE3F4B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14:paraId="66988C77" w14:textId="574276FA" w:rsidR="00DE3F4B" w:rsidRPr="008065D6" w:rsidRDefault="00DE3F4B" w:rsidP="00DE3F4B">
            <w:pPr>
              <w:pStyle w:val="TableParagraph"/>
              <w:kinsoku w:val="0"/>
              <w:overflowPunct w:val="0"/>
              <w:spacing w:before="92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065D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A2D3" w14:textId="672A38A6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3A37" w14:textId="68964036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2758" w14:textId="7AA0096B" w:rsidR="00DE3F4B" w:rsidRPr="008065D6" w:rsidRDefault="00DE3F4B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533B" w14:textId="3871A3A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C65E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C602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2DF7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F4B" w:rsidRPr="008065D6" w14:paraId="6EC3316F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B879" w14:textId="77777777" w:rsidR="00DE3F4B" w:rsidRPr="008065D6" w:rsidRDefault="00DE3F4B" w:rsidP="00DE3F4B">
            <w:pPr>
              <w:pStyle w:val="TableParagraph"/>
              <w:kinsoku w:val="0"/>
              <w:overflowPunct w:val="0"/>
              <w:spacing w:before="95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065D6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D2D3" w14:textId="311D85A4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AC76" w14:textId="4CB0AE5A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1378" w14:textId="062B783F" w:rsidR="00DE3F4B" w:rsidRPr="008065D6" w:rsidRDefault="00DE3F4B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ABF4" w14:textId="59CC1AC2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5C72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7316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CC2A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F4B" w:rsidRPr="008065D6" w14:paraId="668CB371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68C8" w14:textId="77777777" w:rsidR="00DE3F4B" w:rsidRPr="008065D6" w:rsidRDefault="00DE3F4B" w:rsidP="00DE3F4B">
            <w:pPr>
              <w:pStyle w:val="TableParagraph"/>
              <w:kinsoku w:val="0"/>
              <w:overflowPunct w:val="0"/>
              <w:spacing w:before="95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065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AB6D" w14:textId="68D1C399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6E95" w14:textId="730A2F9E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18E1" w14:textId="1CB1FB80" w:rsidR="00DE3F4B" w:rsidRPr="008065D6" w:rsidRDefault="00DE3F4B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45E8" w14:textId="549CC15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AAC6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516F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F18F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F4B" w:rsidRPr="008065D6" w14:paraId="50E3BAB1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F49B" w14:textId="77777777" w:rsidR="00DE3F4B" w:rsidRPr="008065D6" w:rsidRDefault="00DE3F4B" w:rsidP="00DE3F4B">
            <w:pPr>
              <w:pStyle w:val="TableParagraph"/>
              <w:kinsoku w:val="0"/>
              <w:overflowPunct w:val="0"/>
              <w:spacing w:before="95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065D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021" w14:textId="74BE7976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C950" w14:textId="29DF409C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EE68" w14:textId="6D9FE348" w:rsidR="00DE3F4B" w:rsidRPr="008065D6" w:rsidRDefault="00DE3F4B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FECC" w14:textId="5249A085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AB0E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14D9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DBA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F4B" w:rsidRPr="008065D6" w14:paraId="08E2A52F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F523" w14:textId="77777777" w:rsidR="00DE3F4B" w:rsidRPr="008065D6" w:rsidRDefault="00DE3F4B" w:rsidP="00DE3F4B">
            <w:pPr>
              <w:pStyle w:val="TableParagraph"/>
              <w:kinsoku w:val="0"/>
              <w:overflowPunct w:val="0"/>
              <w:spacing w:before="95"/>
              <w:ind w:left="14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8065D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1B94" w14:textId="1035417C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CAC4" w14:textId="5D689552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9E69" w14:textId="0EB8AA43" w:rsidR="00DE3F4B" w:rsidRPr="008065D6" w:rsidRDefault="00DE3F4B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20DA" w14:textId="4A468712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04AA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D3D0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952C" w14:textId="77777777" w:rsidR="00DE3F4B" w:rsidRPr="008065D6" w:rsidRDefault="00DE3F4B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3DA" w:rsidRPr="008065D6" w14:paraId="2D553895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A73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5"/>
              <w:ind w:left="10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</w:t>
            </w:r>
            <w:r w:rsidRPr="008065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…………</w:t>
            </w:r>
            <w:r w:rsidRPr="008065D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(สายงาน/ผู้บริหาร)</w:t>
            </w:r>
          </w:p>
          <w:p w14:paraId="79E7BAA3" w14:textId="3923C117" w:rsidR="00D963DA" w:rsidRPr="008065D6" w:rsidRDefault="00D963DA" w:rsidP="00D963DA">
            <w:pPr>
              <w:pStyle w:val="TableParagraph"/>
              <w:kinsoku w:val="0"/>
              <w:overflowPunct w:val="0"/>
              <w:spacing w:before="95"/>
              <w:ind w:left="103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F2C1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B38D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EF1A" w14:textId="77777777" w:rsidR="00D963DA" w:rsidRPr="008065D6" w:rsidRDefault="00D963DA" w:rsidP="00D963D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B233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552C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6290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DF2B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3DA" w:rsidRPr="008065D6" w14:paraId="14D119E2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7C4E" w14:textId="39A4BC7A" w:rsidR="00D963DA" w:rsidRPr="008065D6" w:rsidRDefault="00D963DA" w:rsidP="00D963DA">
            <w:pPr>
              <w:pStyle w:val="TableParagraph"/>
              <w:kinsoku w:val="0"/>
              <w:overflowPunct w:val="0"/>
              <w:spacing w:before="93"/>
              <w:ind w:left="103" w:hanging="1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7D72" w14:textId="30AAC7A5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78B2" w14:textId="5703323A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2F49" w14:textId="24E3ECE1" w:rsidR="00D963DA" w:rsidRPr="008065D6" w:rsidRDefault="00D963DA" w:rsidP="00D963D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EF91" w14:textId="661DEB9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64D1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8947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6374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3DA" w:rsidRPr="008065D6" w14:paraId="76179CDC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ECD2" w14:textId="22A4DAA7" w:rsidR="00D963DA" w:rsidRPr="008065D6" w:rsidRDefault="00D963DA" w:rsidP="0054276A">
            <w:pPr>
              <w:pStyle w:val="TableParagraph"/>
              <w:kinsoku w:val="0"/>
              <w:overflowPunct w:val="0"/>
              <w:spacing w:before="93"/>
              <w:ind w:left="103" w:hanging="1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2235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714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BC5A" w14:textId="77777777" w:rsidR="00D963DA" w:rsidRPr="008065D6" w:rsidRDefault="00D963DA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AA7A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E5CE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07B9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0FAA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3DA" w:rsidRPr="008065D6" w14:paraId="1A6E29C8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954B" w14:textId="6BF3E64A" w:rsidR="00D963DA" w:rsidRPr="008065D6" w:rsidRDefault="00D963DA" w:rsidP="0054276A">
            <w:pPr>
              <w:pStyle w:val="TableParagraph"/>
              <w:kinsoku w:val="0"/>
              <w:overflowPunct w:val="0"/>
              <w:spacing w:before="93"/>
              <w:ind w:left="103" w:hanging="1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0AFA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0385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8F9" w14:textId="77777777" w:rsidR="00D963DA" w:rsidRPr="008065D6" w:rsidRDefault="00D963DA" w:rsidP="0054276A">
            <w:pPr>
              <w:pStyle w:val="TableParagraph"/>
              <w:kinsoku w:val="0"/>
              <w:overflowPunct w:val="0"/>
              <w:ind w:left="144" w:right="129"/>
              <w:contextualSpacing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6242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7AF6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E1F2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CBB1" w14:textId="77777777" w:rsidR="00D963DA" w:rsidRPr="008065D6" w:rsidRDefault="00D963DA" w:rsidP="0054276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3DA" w:rsidRPr="008065D6" w14:paraId="3E035272" w14:textId="77777777" w:rsidTr="00583C15">
        <w:trPr>
          <w:trHeight w:val="51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48D7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ind w:left="1617" w:right="161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5705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ind w:left="348" w:right="348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162187C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B521355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BC65E4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49DB6A3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174911C" w14:textId="77777777" w:rsidR="00D963DA" w:rsidRPr="008065D6" w:rsidRDefault="00D963DA" w:rsidP="00D963DA">
            <w:pPr>
              <w:pStyle w:val="TableParagraph"/>
              <w:kinsoku w:val="0"/>
              <w:overflowPunct w:val="0"/>
              <w:spacing w:before="92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5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CFCA" w14:textId="77777777" w:rsidR="00D963DA" w:rsidRPr="008065D6" w:rsidRDefault="00D963DA" w:rsidP="00D963DA">
            <w:pPr>
              <w:pStyle w:val="TableParagraph"/>
              <w:kinsoku w:val="0"/>
              <w:overflowPunct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CE3F9F" w14:textId="77777777" w:rsidR="00ED1744" w:rsidRPr="002B61D9" w:rsidRDefault="00ED1744" w:rsidP="00ED6BEE">
      <w:pPr>
        <w:pStyle w:val="ab"/>
        <w:kinsoku w:val="0"/>
        <w:overflowPunct w:val="0"/>
        <w:spacing w:before="90"/>
        <w:ind w:left="536"/>
        <w:rPr>
          <w:rFonts w:ascii="TH SarabunIT๙" w:hAnsi="TH SarabunIT๙" w:cs="TH SarabunIT๙"/>
          <w:cs/>
        </w:rPr>
      </w:pPr>
    </w:p>
    <w:p w14:paraId="1CC99C72" w14:textId="31E8B915" w:rsidR="00ED6BEE" w:rsidRDefault="00ED6BEE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112615" w14:textId="54EECA18" w:rsidR="005F705D" w:rsidRDefault="005F705D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CE91C1" w14:textId="77777777" w:rsidR="005F705D" w:rsidRPr="002B61D9" w:rsidRDefault="005F705D" w:rsidP="005F705D">
      <w:pPr>
        <w:pStyle w:val="ab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BDDA8AB" wp14:editId="419C6CC1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CDB04" w14:textId="77777777" w:rsidR="005F705D" w:rsidRPr="00FE09EC" w:rsidRDefault="005F705D" w:rsidP="005F705D">
                              <w:pPr>
                                <w:pStyle w:val="ab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DA8AB" id="Group 10" o:spid="_x0000_s1032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">
                <v:shape id="Freeform 11" o:spid="_x0000_s1033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4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152CDB04" w14:textId="77777777" w:rsidR="005F705D" w:rsidRPr="00FE09EC" w:rsidRDefault="005F705D" w:rsidP="005F705D">
                        <w:pPr>
                          <w:pStyle w:val="ab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BA7E7E" w14:textId="77777777" w:rsidR="005F705D" w:rsidRPr="002B61D9" w:rsidRDefault="005F705D" w:rsidP="005F705D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A937866" w14:textId="7704A65F" w:rsidR="005F705D" w:rsidRPr="005F705D" w:rsidRDefault="005F705D" w:rsidP="005F705D">
      <w:pPr>
        <w:pStyle w:val="ab"/>
        <w:tabs>
          <w:tab w:val="left" w:pos="1418"/>
        </w:tabs>
        <w:kinsoku w:val="0"/>
        <w:overflowPunct w:val="0"/>
        <w:spacing w:before="265" w:line="276" w:lineRule="auto"/>
        <w:ind w:left="130" w:right="111"/>
        <w:contextualSpacing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Pr="005F705D">
        <w:rPr>
          <w:rFonts w:ascii="TH SarabunIT๙" w:hAnsi="TH SarabunIT๙" w:cs="TH SarabunIT๙"/>
          <w:cs/>
        </w:rPr>
        <w:t>ข้อตกลงการประเมินผลการปฏิบัติงานฉบับน</w:t>
      </w:r>
      <w:r w:rsidRPr="005F705D">
        <w:rPr>
          <w:rFonts w:ascii="TH SarabunIT๙" w:hAnsi="TH SarabunIT๙" w:cs="TH SarabunIT๙" w:hint="cs"/>
          <w:cs/>
        </w:rPr>
        <w:t>ี้</w:t>
      </w:r>
      <w:r w:rsidRPr="005F705D">
        <w:rPr>
          <w:rFonts w:ascii="TH SarabunIT๙" w:hAnsi="TH SarabunIT๙" w:cs="TH SarabunIT๙"/>
          <w:cs/>
        </w:rPr>
        <w:t>จัดทำขึ้น  ระหว่างชื่อ-นามสกุล</w:t>
      </w:r>
      <w:r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ชื่อ </w:t>
      </w:r>
      <w:r w:rsidRPr="0065168C">
        <w:rPr>
          <w:rFonts w:ascii="TH SarabunIT๙" w:eastAsia="Times New Roman" w:hAnsi="TH SarabunIT๙" w:cs="TH SarabunIT๙"/>
          <w:color w:val="FF0000"/>
          <w:u w:val="dotted"/>
          <w:cs/>
        </w:rPr>
        <w:t>–</w:t>
      </w:r>
      <w:r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นามสกุล ผู้</w:t>
      </w:r>
      <w:r>
        <w:rPr>
          <w:rFonts w:ascii="TH SarabunIT๙" w:eastAsia="Times New Roman" w:hAnsi="TH SarabunIT๙" w:cs="TH SarabunIT๙" w:hint="cs"/>
          <w:color w:val="FF0000"/>
          <w:u w:val="dotted"/>
          <w:cs/>
        </w:rPr>
        <w:t>รับการ</w:t>
      </w:r>
      <w:r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>ประเมิน</w:t>
      </w:r>
      <w:r w:rsidRPr="0065168C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65168C">
        <w:rPr>
          <w:rFonts w:ascii="TH SarabunIT๙" w:eastAsia="Times New Roman" w:hAnsi="TH SarabunIT๙" w:cs="TH SarabunIT๙"/>
          <w:cs/>
        </w:rPr>
        <w:t>ตำแหน่ง</w:t>
      </w:r>
      <w:r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 ตำแหน่งผู้</w:t>
      </w:r>
      <w:r>
        <w:rPr>
          <w:rFonts w:ascii="TH SarabunIT๙" w:eastAsia="Times New Roman" w:hAnsi="TH SarabunIT๙" w:cs="TH SarabunIT๙" w:hint="cs"/>
          <w:color w:val="FF0000"/>
          <w:u w:val="dotted"/>
          <w:cs/>
        </w:rPr>
        <w:t>รับการ</w:t>
      </w:r>
      <w:r w:rsidR="00583165"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>ประเมิน</w:t>
      </w:r>
      <w:r w:rsidR="00583165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5F705D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5F705D">
        <w:rPr>
          <w:rFonts w:ascii="TH SarabunIT๙" w:hAnsi="TH SarabunIT๙" w:cs="TH SarabunIT๙"/>
          <w:cs/>
        </w:rPr>
        <w:t>ซึ่งต่อไปนี้จะเรียกว่า</w:t>
      </w:r>
      <w:r w:rsidR="00583165">
        <w:rPr>
          <w:rFonts w:ascii="TH SarabunIT๙" w:hAnsi="TH SarabunIT๙" w:cs="TH SarabunIT๙" w:hint="cs"/>
          <w:cs/>
        </w:rPr>
        <w:t xml:space="preserve"> </w:t>
      </w:r>
      <w:r w:rsidRPr="005F705D">
        <w:rPr>
          <w:rFonts w:ascii="TH SarabunIT๙" w:hAnsi="TH SarabunIT๙" w:cs="TH SarabunIT๙"/>
          <w:cs/>
        </w:rPr>
        <w:t>ผู้รับการประเมิน กับชื่อ-นามสกุล</w:t>
      </w:r>
      <w:r w:rsidRPr="0065168C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5F705D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 ชื่อ </w:t>
      </w:r>
      <w:r w:rsidRPr="005F705D">
        <w:rPr>
          <w:rFonts w:ascii="TH SarabunIT๙" w:eastAsia="Times New Roman" w:hAnsi="TH SarabunIT๙" w:cs="TH SarabunIT๙"/>
          <w:color w:val="FF0000"/>
          <w:u w:val="dotted"/>
          <w:cs/>
        </w:rPr>
        <w:t>–</w:t>
      </w:r>
      <w:r w:rsidRPr="005F705D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นามสกุล ผู้ประเมิน</w:t>
      </w:r>
      <w:r w:rsidRPr="005F705D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 </w:t>
      </w:r>
      <w:r w:rsidR="00583165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 </w:t>
      </w:r>
      <w:r w:rsidRPr="005F705D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</w:t>
      </w:r>
      <w:r w:rsidRPr="005F705D">
        <w:rPr>
          <w:rFonts w:ascii="TH SarabunIT๙" w:eastAsia="Times New Roman" w:hAnsi="TH SarabunIT๙" w:cs="TH SarabunIT๙"/>
          <w:cs/>
        </w:rPr>
        <w:t>ตำแหน่ง</w:t>
      </w:r>
      <w:r w:rsidRPr="005F705D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  ตำแหน่งผู้ประเมิน  </w:t>
      </w:r>
      <w:r w:rsidRPr="005F705D">
        <w:rPr>
          <w:rFonts w:ascii="TH SarabunIT๙" w:hAnsi="TH SarabunIT๙" w:cs="TH SarabunIT๙"/>
          <w:cs/>
        </w:rPr>
        <w:t>ซึ่งต่อไปนี้จะเรียกว่าผู้ประเมิน</w:t>
      </w:r>
    </w:p>
    <w:p w14:paraId="567EA59D" w14:textId="39788370" w:rsidR="005F705D" w:rsidRPr="005F705D" w:rsidRDefault="005F705D" w:rsidP="005F705D">
      <w:pPr>
        <w:pStyle w:val="ab"/>
        <w:tabs>
          <w:tab w:val="left" w:pos="1418"/>
        </w:tabs>
        <w:kinsoku w:val="0"/>
        <w:overflowPunct w:val="0"/>
        <w:spacing w:before="265" w:line="276" w:lineRule="auto"/>
        <w:ind w:left="130" w:right="111"/>
        <w:contextualSpacing/>
        <w:jc w:val="thaiDistribute"/>
        <w:rPr>
          <w:rFonts w:ascii="TH SarabunIT๙" w:hAnsi="TH SarabunIT๙" w:cs="TH SarabunIT๙"/>
        </w:rPr>
      </w:pPr>
      <w:r w:rsidRPr="005F705D">
        <w:rPr>
          <w:rFonts w:ascii="TH SarabunIT๙" w:hAnsi="TH SarabunIT๙" w:cs="TH SarabunIT๙"/>
          <w:cs/>
        </w:rPr>
        <w:tab/>
        <w:t xml:space="preserve"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F705D">
        <w:rPr>
          <w:rFonts w:ascii="TH SarabunIT๙" w:hAnsi="TH SarabunIT๙" w:cs="TH SarabunIT๙"/>
          <w:cs/>
        </w:rPr>
        <w:t>การประเมินสมรรถนะ</w:t>
      </w:r>
      <w:r w:rsidRPr="005F705D">
        <w:rPr>
          <w:rFonts w:ascii="TH SarabunIT๙" w:hAnsi="TH SarabunIT๙" w:cs="TH SarabunIT๙"/>
          <w:w w:val="99"/>
          <w:cs/>
        </w:rPr>
        <w:t xml:space="preserve"> </w:t>
      </w:r>
      <w:r w:rsidRPr="005F705D">
        <w:rPr>
          <w:rFonts w:ascii="TH SarabunIT๙" w:hAnsi="TH SarabunIT๙" w:cs="TH SarabunIT๙"/>
          <w:cs/>
        </w:rPr>
        <w:t>เพื่อใช้สำหรับประเมินผลการปฏิบัติงานใน</w:t>
      </w:r>
      <w:r w:rsidRPr="005F705D">
        <w:rPr>
          <w:rFonts w:ascii="TH SarabunIT๙" w:hAnsi="TH SarabunIT๙" w:cs="TH SarabunIT๙"/>
          <w:b/>
          <w:bCs/>
          <w:cs/>
        </w:rPr>
        <w:t>รอบการประเมิน ครั้งที่</w:t>
      </w:r>
      <w:r w:rsidRPr="005F705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5F705D">
        <w:rPr>
          <w:rFonts w:ascii="TH SarabunIT๙" w:hAnsi="TH SarabunIT๙" w:cs="TH SarabunIT๙" w:hint="cs"/>
          <w:b/>
          <w:bCs/>
          <w:cs/>
        </w:rPr>
        <w:t xml:space="preserve"> </w:t>
      </w:r>
      <w:r w:rsidRPr="005F705D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5F705D">
        <w:rPr>
          <w:rFonts w:ascii="TH SarabunIT๙" w:hAnsi="TH SarabunIT๙" w:cs="TH SarabunIT๙" w:hint="cs"/>
          <w:b/>
          <w:bCs/>
          <w:cs/>
        </w:rPr>
        <w:t>2565</w:t>
      </w:r>
      <w:r w:rsidRPr="005F705D">
        <w:rPr>
          <w:rFonts w:ascii="TH SarabunIT๙" w:hAnsi="TH SarabunIT๙" w:cs="TH SarabunIT๙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5F705D">
        <w:rPr>
          <w:rFonts w:ascii="TH SarabunIT๙" w:hAnsi="TH SarabunIT๙" w:cs="TH SarabunIT๙"/>
          <w:w w:val="99"/>
          <w:cs/>
        </w:rPr>
        <w:t xml:space="preserve"> </w:t>
      </w:r>
      <w:r w:rsidRPr="005F705D">
        <w:rPr>
          <w:rFonts w:ascii="TH SarabunIT๙" w:hAnsi="TH SarabunIT๙" w:cs="TH SarabunIT๙"/>
          <w:cs/>
        </w:rPr>
        <w:t xml:space="preserve">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</w:t>
      </w:r>
      <w:r>
        <w:rPr>
          <w:rFonts w:ascii="TH SarabunIT๙" w:hAnsi="TH SarabunIT๙" w:cs="TH SarabunIT๙" w:hint="cs"/>
          <w:cs/>
        </w:rPr>
        <w:t xml:space="preserve">       </w:t>
      </w:r>
      <w:r w:rsidRPr="005F705D">
        <w:rPr>
          <w:rFonts w:ascii="TH SarabunIT๙" w:hAnsi="TH SarabunIT๙" w:cs="TH SarabunIT๙"/>
          <w:cs/>
        </w:rPr>
        <w:t>จึงลงลายมือชื่อไว้เป็นหลักฐาน</w:t>
      </w:r>
    </w:p>
    <w:p w14:paraId="53A45997" w14:textId="77777777" w:rsidR="005F705D" w:rsidRDefault="005F705D" w:rsidP="005F705D">
      <w:pPr>
        <w:pStyle w:val="ab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30DE2B9" w14:textId="77777777" w:rsidR="005F705D" w:rsidRPr="002B61D9" w:rsidRDefault="005F705D" w:rsidP="005F705D">
      <w:pPr>
        <w:pStyle w:val="ab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0"/>
        <w:gridCol w:w="7690"/>
      </w:tblGrid>
      <w:tr w:rsidR="005F705D" w14:paraId="5D22ED94" w14:textId="77777777" w:rsidTr="0054276A">
        <w:tc>
          <w:tcPr>
            <w:tcW w:w="7690" w:type="dxa"/>
          </w:tcPr>
          <w:p w14:paraId="26BFD07D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jc w:val="center"/>
              <w:rPr>
                <w:rFonts w:ascii="TH SarabunIT๙" w:hAnsi="TH SarabunIT๙" w:cs="TH SarabunIT๙"/>
                <w:sz w:val="39"/>
                <w:szCs w:val="39"/>
              </w:rPr>
            </w:pPr>
            <w:r w:rsidRPr="002B61D9">
              <w:rPr>
                <w:rFonts w:ascii="TH SarabunIT๙" w:hAnsi="TH SarabunIT๙" w:cs="TH SarabunIT๙"/>
                <w:cs/>
              </w:rPr>
              <w:t>ลงชื่อ..................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...................................(ผู้รับการประเมิน)</w:t>
            </w:r>
          </w:p>
        </w:tc>
        <w:tc>
          <w:tcPr>
            <w:tcW w:w="7690" w:type="dxa"/>
          </w:tcPr>
          <w:p w14:paraId="27AE19DD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jc w:val="center"/>
              <w:rPr>
                <w:rFonts w:ascii="TH SarabunIT๙" w:hAnsi="TH SarabunIT๙" w:cs="TH SarabunIT๙"/>
                <w:sz w:val="39"/>
                <w:szCs w:val="39"/>
              </w:rPr>
            </w:pPr>
            <w:r w:rsidRPr="002B61D9">
              <w:rPr>
                <w:rFonts w:ascii="TH SarabunIT๙" w:hAnsi="TH SarabunIT๙" w:cs="TH SarabunIT๙"/>
                <w:cs/>
              </w:rPr>
              <w:t>ลงชื่อ........................................................(ผู้ประเมิน)</w:t>
            </w:r>
          </w:p>
        </w:tc>
      </w:tr>
      <w:tr w:rsidR="005F705D" w14:paraId="6EFD97DC" w14:textId="77777777" w:rsidTr="0054276A">
        <w:tc>
          <w:tcPr>
            <w:tcW w:w="7690" w:type="dxa"/>
          </w:tcPr>
          <w:p w14:paraId="20012CBF" w14:textId="551BC4E6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/>
              </w:rPr>
              <w:t xml:space="preserve">                         </w:t>
            </w:r>
            <w:r w:rsidRPr="002B61D9"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</w:t>
            </w:r>
            <w:r w:rsidRPr="002B61D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690" w:type="dxa"/>
          </w:tcPr>
          <w:p w14:paraId="681E5707" w14:textId="57A5E1F0" w:rsidR="005F705D" w:rsidRDefault="005F705D" w:rsidP="005F705D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</w:t>
            </w:r>
            <w:r w:rsidRPr="002B61D9"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</w:rPr>
              <w:t>…………………………………………………</w:t>
            </w:r>
            <w:r w:rsidRPr="002B61D9">
              <w:rPr>
                <w:rFonts w:ascii="TH SarabunIT๙" w:hAnsi="TH SarabunIT๙" w:cs="TH SarabunIT๙"/>
              </w:rPr>
              <w:t>)</w:t>
            </w:r>
          </w:p>
        </w:tc>
      </w:tr>
      <w:tr w:rsidR="005F705D" w14:paraId="276F0F16" w14:textId="77777777" w:rsidTr="0054276A">
        <w:tc>
          <w:tcPr>
            <w:tcW w:w="7690" w:type="dxa"/>
          </w:tcPr>
          <w:p w14:paraId="11B7B77B" w14:textId="3C06F1B6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2B61D9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</w:t>
            </w:r>
          </w:p>
        </w:tc>
        <w:tc>
          <w:tcPr>
            <w:tcW w:w="7690" w:type="dxa"/>
          </w:tcPr>
          <w:p w14:paraId="5006942B" w14:textId="1E5644DF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Pr="002B61D9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</w:t>
            </w:r>
          </w:p>
        </w:tc>
      </w:tr>
      <w:tr w:rsidR="005F705D" w14:paraId="153127E5" w14:textId="77777777" w:rsidTr="0054276A">
        <w:tc>
          <w:tcPr>
            <w:tcW w:w="7690" w:type="dxa"/>
          </w:tcPr>
          <w:p w14:paraId="6AA2942F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2B61D9">
              <w:rPr>
                <w:rFonts w:ascii="TH SarabunIT๙" w:hAnsi="TH SarabunIT๙" w:cs="TH SarabunIT๙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</w:t>
            </w:r>
          </w:p>
        </w:tc>
        <w:tc>
          <w:tcPr>
            <w:tcW w:w="7690" w:type="dxa"/>
          </w:tcPr>
          <w:p w14:paraId="7A1BBD11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Pr="002B61D9">
              <w:rPr>
                <w:rFonts w:ascii="TH SarabunIT๙" w:hAnsi="TH SarabunIT๙" w:cs="TH SarabunIT๙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</w:t>
            </w:r>
          </w:p>
        </w:tc>
      </w:tr>
    </w:tbl>
    <w:p w14:paraId="19D43344" w14:textId="77777777" w:rsidR="005F705D" w:rsidRPr="002B61D9" w:rsidRDefault="005F705D" w:rsidP="005F705D">
      <w:pPr>
        <w:pStyle w:val="ab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7CBF7E95" w14:textId="77777777" w:rsidR="005F705D" w:rsidRPr="002B61D9" w:rsidRDefault="005F705D" w:rsidP="005F705D">
      <w:pPr>
        <w:pStyle w:val="ab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90510A4" wp14:editId="425C25F7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7A11" w14:textId="77777777" w:rsidR="005F705D" w:rsidRPr="00FE09EC" w:rsidRDefault="005F705D" w:rsidP="005F705D">
                              <w:pPr>
                                <w:pStyle w:val="ab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510A4" id="Group 13" o:spid="_x0000_s1035" style="position:absolute;margin-left:47.7pt;margin-top:9.3pt;width:604.25pt;height:35.75pt;z-index:251659264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" o:allowincell="f">
                <v:shape id="Freeform 14" o:spid="_x0000_s1036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7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0CAF7A11" w14:textId="77777777" w:rsidR="005F705D" w:rsidRPr="00FE09EC" w:rsidRDefault="005F705D" w:rsidP="005F705D">
                        <w:pPr>
                          <w:pStyle w:val="ab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813E3" w14:textId="77777777" w:rsidR="005F705D" w:rsidRPr="002B61D9" w:rsidRDefault="005F705D" w:rsidP="005F705D">
      <w:pPr>
        <w:pStyle w:val="ab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8CFCBC0" w14:textId="77777777" w:rsidR="005F705D" w:rsidRPr="002B61D9" w:rsidRDefault="005F705D" w:rsidP="005F705D">
      <w:pPr>
        <w:pStyle w:val="ab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26C847E3" w14:textId="77777777" w:rsidR="005F705D" w:rsidRPr="002B61D9" w:rsidRDefault="005F705D" w:rsidP="005F705D">
      <w:pPr>
        <w:pStyle w:val="ab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0"/>
      </w:tblGrid>
      <w:tr w:rsidR="005F705D" w14:paraId="374DF790" w14:textId="77777777" w:rsidTr="0054276A">
        <w:trPr>
          <w:jc w:val="center"/>
        </w:trPr>
        <w:tc>
          <w:tcPr>
            <w:tcW w:w="7690" w:type="dxa"/>
          </w:tcPr>
          <w:p w14:paraId="6C7A9FB6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jc w:val="center"/>
              <w:rPr>
                <w:rFonts w:ascii="TH SarabunIT๙" w:hAnsi="TH SarabunIT๙" w:cs="TH SarabunIT๙"/>
                <w:sz w:val="39"/>
                <w:szCs w:val="39"/>
              </w:rPr>
            </w:pPr>
            <w:r w:rsidRPr="002B61D9">
              <w:rPr>
                <w:rFonts w:ascii="TH SarabunIT๙" w:hAnsi="TH SarabunIT๙" w:cs="TH SarabunIT๙"/>
                <w:cs/>
              </w:rPr>
              <w:t>ลงชื่อ..................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...................................ผู้รับการประเมิน</w:t>
            </w:r>
          </w:p>
        </w:tc>
      </w:tr>
      <w:tr w:rsidR="005F705D" w14:paraId="55FF1FE9" w14:textId="77777777" w:rsidTr="0054276A">
        <w:trPr>
          <w:jc w:val="center"/>
        </w:trPr>
        <w:tc>
          <w:tcPr>
            <w:tcW w:w="7690" w:type="dxa"/>
          </w:tcPr>
          <w:p w14:paraId="451F1F43" w14:textId="0B945BFE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</w:t>
            </w:r>
            <w:r w:rsidRPr="002B61D9"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</w:rPr>
              <w:t>……………………………………………..</w:t>
            </w:r>
            <w:r w:rsidRPr="002B61D9">
              <w:rPr>
                <w:rFonts w:ascii="TH SarabunIT๙" w:hAnsi="TH SarabunIT๙" w:cs="TH SarabunIT๙"/>
              </w:rPr>
              <w:t>)</w:t>
            </w:r>
          </w:p>
        </w:tc>
      </w:tr>
      <w:tr w:rsidR="005F705D" w14:paraId="13BB269A" w14:textId="77777777" w:rsidTr="0054276A">
        <w:trPr>
          <w:jc w:val="center"/>
        </w:trPr>
        <w:tc>
          <w:tcPr>
            <w:tcW w:w="7690" w:type="dxa"/>
          </w:tcPr>
          <w:p w14:paraId="37780DEE" w14:textId="327539C1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2B61D9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……………………………………………………..</w:t>
            </w:r>
          </w:p>
        </w:tc>
      </w:tr>
      <w:tr w:rsidR="005F705D" w14:paraId="48353276" w14:textId="77777777" w:rsidTr="0054276A">
        <w:trPr>
          <w:trHeight w:val="80"/>
          <w:jc w:val="center"/>
        </w:trPr>
        <w:tc>
          <w:tcPr>
            <w:tcW w:w="7690" w:type="dxa"/>
          </w:tcPr>
          <w:p w14:paraId="0DC48BD5" w14:textId="77777777" w:rsidR="005F705D" w:rsidRDefault="005F705D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2B61D9">
              <w:rPr>
                <w:rFonts w:ascii="TH SarabunIT๙" w:hAnsi="TH SarabunIT๙" w:cs="TH SarabunIT๙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</w:t>
            </w:r>
          </w:p>
        </w:tc>
      </w:tr>
    </w:tbl>
    <w:p w14:paraId="67CBEC15" w14:textId="3B3AE7E6" w:rsidR="005F705D" w:rsidRDefault="005F705D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DF2ED5" w14:textId="561477C5" w:rsidR="00AA4DE7" w:rsidRDefault="00AA4DE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910CEF" w14:textId="36B9BC72" w:rsidR="00AA4DE7" w:rsidRPr="00AA4DE7" w:rsidRDefault="00AA4DE7" w:rsidP="00AA4DE7">
      <w:pPr>
        <w:pStyle w:val="ab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lastRenderedPageBreak/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CA9F881" w14:textId="77777777" w:rsidR="00AA4DE7" w:rsidRPr="002B61D9" w:rsidRDefault="00AA4DE7" w:rsidP="00AA4DE7">
      <w:pPr>
        <w:pStyle w:val="ab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AA4DE7" w:rsidRPr="002B61D9" w14:paraId="705E84E2" w14:textId="77777777" w:rsidTr="0054276A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1DF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1D03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617AF699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24BF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1B59313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1A7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A4DE7" w:rsidRPr="002B61D9" w14:paraId="2DB69BAF" w14:textId="77777777" w:rsidTr="0054276A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BD8C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8FFB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6E38" w14:textId="77777777" w:rsidR="00AA4DE7" w:rsidRPr="002B61D9" w:rsidRDefault="00AA4DE7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29B" w14:textId="77777777" w:rsidR="00AA4DE7" w:rsidRPr="002B61D9" w:rsidRDefault="00AA4DE7" w:rsidP="0054276A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5F0F6376" w14:textId="77777777" w:rsidR="00AA4DE7" w:rsidRPr="002B61D9" w:rsidRDefault="00AA4DE7" w:rsidP="0054276A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C678925" w14:textId="77777777" w:rsidR="00AA4DE7" w:rsidRPr="002B61D9" w:rsidRDefault="00AA4DE7" w:rsidP="0054276A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B054421" w14:textId="77777777" w:rsidR="00AA4DE7" w:rsidRDefault="00AA4DE7" w:rsidP="0054276A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74139135" w14:textId="2AB840D0" w:rsidR="00AA4DE7" w:rsidRPr="002B61D9" w:rsidRDefault="00AA4DE7" w:rsidP="0054276A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  <w:r w:rsidR="007D21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AA4DE7" w:rsidRPr="002B61D9" w14:paraId="4ACA9685" w14:textId="77777777" w:rsidTr="0054276A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651C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C987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F82A" w14:textId="77777777" w:rsidR="00AA4DE7" w:rsidRPr="002B61D9" w:rsidRDefault="00AA4DE7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3EF7" w14:textId="77777777" w:rsidR="00AA4DE7" w:rsidRPr="002B61D9" w:rsidRDefault="00AA4DE7" w:rsidP="0054276A">
            <w:pPr>
              <w:pStyle w:val="ab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AA4DE7" w:rsidRPr="002B61D9" w14:paraId="5157EAEB" w14:textId="77777777" w:rsidTr="0054276A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1D8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AA08" w14:textId="77777777" w:rsidR="00AA4DE7" w:rsidRPr="002B61D9" w:rsidRDefault="00AA4DE7" w:rsidP="0054276A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B13A" w14:textId="77777777" w:rsidR="00AA4DE7" w:rsidRPr="002B61D9" w:rsidRDefault="00AA4DE7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A04" w14:textId="77777777" w:rsidR="00AA4DE7" w:rsidRPr="002B61D9" w:rsidRDefault="00AA4DE7" w:rsidP="0054276A">
            <w:pPr>
              <w:pStyle w:val="ab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34DC0D71" w14:textId="77777777" w:rsidR="00AA4DE7" w:rsidRPr="002B61D9" w:rsidRDefault="00AA4DE7" w:rsidP="00AA4DE7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8FC7A3E" w14:textId="77777777" w:rsidR="00AA4DE7" w:rsidRDefault="00AA4DE7" w:rsidP="00AA4DE7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8EAA6B2" w14:textId="77777777" w:rsidR="00AA4DE7" w:rsidRDefault="00AA4DE7" w:rsidP="00AA4DE7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09AC0B" w14:textId="77777777" w:rsidR="00AA4DE7" w:rsidRPr="002B61D9" w:rsidRDefault="00AA4DE7" w:rsidP="00AA4DE7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0"/>
      </w:tblGrid>
      <w:tr w:rsidR="00AA4DE7" w14:paraId="69274633" w14:textId="77777777" w:rsidTr="0054276A">
        <w:trPr>
          <w:jc w:val="center"/>
        </w:trPr>
        <w:tc>
          <w:tcPr>
            <w:tcW w:w="7690" w:type="dxa"/>
          </w:tcPr>
          <w:p w14:paraId="6719F05E" w14:textId="77777777" w:rsidR="00AA4DE7" w:rsidRDefault="00AA4DE7" w:rsidP="0054276A">
            <w:pPr>
              <w:pStyle w:val="ab"/>
              <w:kinsoku w:val="0"/>
              <w:overflowPunct w:val="0"/>
              <w:spacing w:before="3"/>
              <w:jc w:val="center"/>
              <w:rPr>
                <w:rFonts w:ascii="TH SarabunIT๙" w:hAnsi="TH SarabunIT๙" w:cs="TH SarabunIT๙"/>
                <w:sz w:val="39"/>
                <w:szCs w:val="39"/>
              </w:rPr>
            </w:pPr>
            <w:r w:rsidRPr="002B61D9">
              <w:rPr>
                <w:rFonts w:ascii="TH SarabunIT๙" w:hAnsi="TH SarabunIT๙" w:cs="TH SarabunIT๙"/>
                <w:cs/>
              </w:rPr>
              <w:t>ลงชื่อ........................................................(ผู้ประเมิน)</w:t>
            </w:r>
          </w:p>
        </w:tc>
      </w:tr>
      <w:tr w:rsidR="00AA4DE7" w14:paraId="473467C2" w14:textId="77777777" w:rsidTr="0054276A">
        <w:trPr>
          <w:jc w:val="center"/>
        </w:trPr>
        <w:tc>
          <w:tcPr>
            <w:tcW w:w="7690" w:type="dxa"/>
          </w:tcPr>
          <w:p w14:paraId="22BCFCA1" w14:textId="0627B926" w:rsidR="00AA4DE7" w:rsidRDefault="007D21DF" w:rsidP="007D21DF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</w:t>
            </w:r>
            <w:r w:rsidR="00AA4DE7" w:rsidRPr="002B61D9"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</w:t>
            </w:r>
            <w:r w:rsidR="00AA4DE7" w:rsidRPr="002B61D9">
              <w:rPr>
                <w:rFonts w:ascii="TH SarabunIT๙" w:hAnsi="TH SarabunIT๙" w:cs="TH SarabunIT๙"/>
              </w:rPr>
              <w:t>)</w:t>
            </w:r>
          </w:p>
        </w:tc>
      </w:tr>
      <w:tr w:rsidR="00AA4DE7" w14:paraId="21B14570" w14:textId="77777777" w:rsidTr="0054276A">
        <w:trPr>
          <w:jc w:val="center"/>
        </w:trPr>
        <w:tc>
          <w:tcPr>
            <w:tcW w:w="7690" w:type="dxa"/>
          </w:tcPr>
          <w:p w14:paraId="407D4AF4" w14:textId="43BB3115" w:rsidR="00AA4DE7" w:rsidRDefault="00AA4DE7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Pr="002B61D9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7D21DF">
              <w:rPr>
                <w:rFonts w:ascii="TH SarabunIT๙" w:hAnsi="TH SarabunIT๙" w:cs="TH SarabunIT๙"/>
              </w:rPr>
              <w:t>………………………………………………………</w:t>
            </w:r>
          </w:p>
        </w:tc>
      </w:tr>
      <w:tr w:rsidR="00AA4DE7" w14:paraId="286A86BA" w14:textId="77777777" w:rsidTr="0054276A">
        <w:trPr>
          <w:jc w:val="center"/>
        </w:trPr>
        <w:tc>
          <w:tcPr>
            <w:tcW w:w="7690" w:type="dxa"/>
          </w:tcPr>
          <w:p w14:paraId="28C1A884" w14:textId="77777777" w:rsidR="00AA4DE7" w:rsidRDefault="00AA4DE7" w:rsidP="0054276A">
            <w:pPr>
              <w:pStyle w:val="ab"/>
              <w:kinsoku w:val="0"/>
              <w:overflowPunct w:val="0"/>
              <w:spacing w:before="3"/>
              <w:rPr>
                <w:rFonts w:ascii="TH SarabunIT๙" w:hAnsi="TH SarabunIT๙" w:cs="TH SarabunIT๙"/>
                <w:sz w:val="39"/>
                <w:szCs w:val="39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Pr="002B61D9">
              <w:rPr>
                <w:rFonts w:ascii="TH SarabunIT๙" w:hAnsi="TH SarabunIT๙" w:cs="TH SarabunIT๙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2B61D9">
              <w:rPr>
                <w:rFonts w:ascii="TH SarabunIT๙" w:hAnsi="TH SarabunIT๙" w:cs="TH SarabunIT๙"/>
                <w:cs/>
              </w:rPr>
              <w:t>...........</w:t>
            </w:r>
          </w:p>
        </w:tc>
      </w:tr>
    </w:tbl>
    <w:p w14:paraId="19BF5EF2" w14:textId="77777777" w:rsidR="00AA4DE7" w:rsidRPr="002B61D9" w:rsidRDefault="00AA4DE7" w:rsidP="00AA4DE7">
      <w:pPr>
        <w:pStyle w:val="ab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2201DAE5" wp14:editId="3C375709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EA598" w14:textId="77777777" w:rsidR="00AA4DE7" w:rsidRPr="00FE09EC" w:rsidRDefault="00AA4DE7" w:rsidP="00AA4DE7">
                              <w:pPr>
                                <w:pStyle w:val="ab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DAE5" id="Group 16" o:spid="_x0000_s1038" style="position:absolute;margin-left:41.5pt;margin-top:13.35pt;width:604.25pt;height:35.75pt;z-index:251661312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" o:allowincell="f">
                <v:shape id="Freeform 17" o:spid="_x0000_s1039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0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3C8EA598" w14:textId="77777777" w:rsidR="00AA4DE7" w:rsidRPr="00FE09EC" w:rsidRDefault="00AA4DE7" w:rsidP="00AA4DE7">
                        <w:pPr>
                          <w:pStyle w:val="ab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A276E" w14:textId="77777777" w:rsidR="00AA4DE7" w:rsidRPr="002B61D9" w:rsidRDefault="00AA4DE7" w:rsidP="00AA4DE7">
      <w:pPr>
        <w:pStyle w:val="ab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AA4DE7" w:rsidRPr="007D21DF" w14:paraId="7189AF76" w14:textId="77777777" w:rsidTr="0054276A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5AB" w14:textId="77777777" w:rsidR="00AA4DE7" w:rsidRPr="007D21DF" w:rsidRDefault="00AA4DE7" w:rsidP="0054276A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ผลสัมฤทธิ์ของงานหรือสมรรถนะ ที่เลือกพัฒนา</w:t>
            </w:r>
          </w:p>
          <w:p w14:paraId="128FE1BE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E9BA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0BA44C9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DA00C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BB5" w14:textId="77777777" w:rsidR="00AA4DE7" w:rsidRPr="007D21DF" w:rsidRDefault="00AA4DE7" w:rsidP="0054276A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ช่วงเวลาและระยะเวลา การพัฒนา</w:t>
            </w:r>
          </w:p>
          <w:p w14:paraId="082AF64F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E95F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4300D5F3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CAF9C" w14:textId="77777777" w:rsidR="00AA4DE7" w:rsidRPr="007D21DF" w:rsidRDefault="00AA4DE7" w:rsidP="0054276A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D21DF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7D21DF" w:rsidRPr="007D21DF" w14:paraId="3A02EE01" w14:textId="77777777" w:rsidTr="0054276A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01F" w14:textId="04268B41" w:rsidR="00AA4DE7" w:rsidRPr="007D21DF" w:rsidRDefault="00AA4DE7" w:rsidP="007D21D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C1A6" w14:textId="1342C905" w:rsidR="00AA4DE7" w:rsidRPr="007D21DF" w:rsidRDefault="00AA4DE7" w:rsidP="007D21D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5B9" w14:textId="21F37100" w:rsidR="00AA4DE7" w:rsidRPr="007D21DF" w:rsidRDefault="00AA4DE7" w:rsidP="007D21D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A93" w14:textId="1EDD1175" w:rsidR="00AA4DE7" w:rsidRPr="007D21DF" w:rsidRDefault="00AA4DE7" w:rsidP="007D21D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1D716379" w14:textId="77777777" w:rsidR="00AA4DE7" w:rsidRPr="002B61D9" w:rsidRDefault="00AA4DE7" w:rsidP="00AA4DE7">
      <w:pPr>
        <w:rPr>
          <w:rFonts w:ascii="TH SarabunIT๙" w:hAnsi="TH SarabunIT๙" w:cs="TH SarabunIT๙"/>
          <w:sz w:val="27"/>
          <w:szCs w:val="27"/>
        </w:rPr>
        <w:sectPr w:rsidR="00AA4DE7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644DF385" w14:textId="77777777" w:rsidR="007D21DF" w:rsidRPr="00FE09EC" w:rsidRDefault="007D21DF" w:rsidP="007D21DF">
      <w:pPr>
        <w:pStyle w:val="ab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99F2742" wp14:editId="79B1DD20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A94D5" w14:textId="77777777" w:rsidR="007D21DF" w:rsidRPr="00FE09EC" w:rsidRDefault="007D21DF" w:rsidP="007D21DF">
                              <w:pPr>
                                <w:pStyle w:val="ab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F2742" id="Group 19" o:spid="_x0000_s1041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WqjA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">
                <v:shape id="Freeform 20" o:spid="_x0000_s1042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3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5E6A94D5" w14:textId="77777777" w:rsidR="007D21DF" w:rsidRPr="00FE09EC" w:rsidRDefault="007D21DF" w:rsidP="007D21DF">
                        <w:pPr>
                          <w:pStyle w:val="ab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41EBE" w14:textId="77777777" w:rsidR="007D21DF" w:rsidRPr="002B61D9" w:rsidRDefault="007D21DF" w:rsidP="007D21DF">
      <w:pPr>
        <w:pStyle w:val="ab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9C284D" w14:textId="77777777" w:rsidR="007D21DF" w:rsidRPr="002B61D9" w:rsidRDefault="007D21DF" w:rsidP="007D21DF">
      <w:pPr>
        <w:pStyle w:val="ab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7D21DF" w:rsidRPr="002B61D9" w14:paraId="624C2377" w14:textId="77777777" w:rsidTr="0054276A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C3048A" w14:textId="77777777" w:rsidR="007D21DF" w:rsidRPr="002B61D9" w:rsidRDefault="007D21DF" w:rsidP="007D21DF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91F1A2" w14:textId="77777777" w:rsidR="007D21DF" w:rsidRPr="002B61D9" w:rsidRDefault="007D21DF" w:rsidP="007D21D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EFA2F9" w14:textId="77777777" w:rsidR="007D21DF" w:rsidRPr="003B22B2" w:rsidRDefault="007D21DF" w:rsidP="0054276A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7D21DF" w:rsidRPr="002B61D9" w14:paraId="0E48AE74" w14:textId="77777777" w:rsidTr="0054276A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F9738F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D2FAF0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F16F54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7D21DF" w:rsidRPr="002B61D9" w14:paraId="77EAB10A" w14:textId="77777777" w:rsidTr="0054276A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594FD1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7B6D5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0DBBCF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7D21DF" w:rsidRPr="002B61D9" w14:paraId="1F4D6C74" w14:textId="77777777" w:rsidTr="0054276A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96B95C" w14:textId="5A3A99CB" w:rsidR="007D21DF" w:rsidRPr="002B61D9" w:rsidRDefault="007D21DF" w:rsidP="007D21DF">
            <w:pPr>
              <w:pStyle w:val="TableParagraph"/>
              <w:kinsoku w:val="0"/>
              <w:overflowPunct w:val="0"/>
              <w:spacing w:before="23"/>
              <w:ind w:right="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51A11E" w14:textId="729BCCD6" w:rsidR="007D21DF" w:rsidRPr="002B61D9" w:rsidRDefault="007D21DF" w:rsidP="0054276A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9EB332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DF" w:rsidRPr="002B61D9" w14:paraId="3311C08E" w14:textId="77777777" w:rsidTr="0054276A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4673EE" w14:textId="7D875EDF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DA70D7" w14:textId="40435F0D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27B9D9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52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7D21DF" w:rsidRPr="002B61D9" w14:paraId="5888A0A1" w14:textId="77777777" w:rsidTr="0054276A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4D1D7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2FF2B" w14:textId="77777777" w:rsidR="007D21DF" w:rsidRPr="007C7E7A" w:rsidRDefault="007D21DF" w:rsidP="0054276A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E7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</w:t>
            </w:r>
            <w:r w:rsidRPr="007C7E7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า</w:t>
            </w:r>
            <w:r w:rsidRPr="007C7E7A"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</w:t>
            </w:r>
            <w:r w:rsidRPr="007C7E7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</w:t>
            </w:r>
            <w:r w:rsidRPr="007C7E7A">
              <w:rPr>
                <w:rFonts w:ascii="TH SarabunIT๙" w:hAnsi="TH SarabunIT๙" w:cs="TH SarabunIT๙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C3FB32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4"/>
              <w:ind w:left="1349" w:hanging="39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7D21DF" w:rsidRPr="002B61D9" w14:paraId="2CE7F5EA" w14:textId="77777777" w:rsidTr="0054276A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8716E2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32"/>
              <w:ind w:left="57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85A023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32"/>
              <w:ind w:left="62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5D35DB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7D21DF" w:rsidRPr="002B61D9" w14:paraId="33542FD6" w14:textId="77777777" w:rsidTr="0054276A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D1E64D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7CFF12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525358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19"/>
              <w:ind w:left="1379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7D21DF" w:rsidRPr="002B61D9" w14:paraId="7AE880E5" w14:textId="77777777" w:rsidTr="0054276A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E88D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51D3" w14:textId="77777777" w:rsidR="007D21DF" w:rsidRPr="002B61D9" w:rsidRDefault="007D21DF" w:rsidP="0054276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D501" w14:textId="77777777" w:rsidR="007D21DF" w:rsidRPr="002B61D9" w:rsidRDefault="007D21DF" w:rsidP="0054276A">
            <w:pPr>
              <w:pStyle w:val="TableParagraph"/>
              <w:kinsoku w:val="0"/>
              <w:overflowPunct w:val="0"/>
              <w:spacing w:before="29" w:line="341" w:lineRule="exact"/>
              <w:ind w:left="52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</w:tbl>
    <w:p w14:paraId="44A5C2DC" w14:textId="77777777" w:rsidR="007D21DF" w:rsidRPr="002B61D9" w:rsidRDefault="007D21DF" w:rsidP="007D21DF">
      <w:pPr>
        <w:pStyle w:val="ab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377CFFC6" wp14:editId="516D1F2D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3FE1E" w14:textId="77777777" w:rsidR="007D21DF" w:rsidRPr="00FE09EC" w:rsidRDefault="007D21DF" w:rsidP="007D21DF">
                              <w:pPr>
                                <w:pStyle w:val="ab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CFFC6" id="Group 22" o:spid="_x0000_s1044" style="position:absolute;margin-left:41.5pt;margin-top:11.5pt;width:604.25pt;height:39.5pt;z-index:251663360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CPDfGzqgUAAHgVAAAOAAAAAAAAAAAAAAAAAC4CAABkcnMvZTJvRG9jLnhtbFBLAQIt&#10;ABQABgAIAAAAIQDQTqWG4AAAAAoBAAAPAAAAAAAAAAAAAAAAAAQIAABkcnMvZG93bnJldi54bWxQ&#10;SwUGAAAAAAQABADzAAAAEQkAAAAA&#10;" o:allowincell="f">
                <v:shape id="Freeform 23" o:spid="_x0000_s1045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6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5C43FE1E" w14:textId="77777777" w:rsidR="007D21DF" w:rsidRPr="00FE09EC" w:rsidRDefault="007D21DF" w:rsidP="007D21DF">
                        <w:pPr>
                          <w:pStyle w:val="ab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313A87" w14:textId="77777777" w:rsidR="007D21DF" w:rsidRPr="002B61D9" w:rsidRDefault="007D21DF" w:rsidP="007D21DF">
      <w:pPr>
        <w:pStyle w:val="ab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251EFCA" wp14:editId="7C690E8B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19685" b="2857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024D4" w14:textId="77777777" w:rsidR="007D21DF" w:rsidRPr="00FE09EC" w:rsidRDefault="007D21DF" w:rsidP="007D21D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0" w:line="278" w:lineRule="exact"/>
                              <w:ind w:left="459" w:hanging="357"/>
                              <w:contextualSpacing w:val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7C81AC8F" w14:textId="77777777" w:rsidR="007D21DF" w:rsidRPr="00FE09EC" w:rsidRDefault="007D21DF" w:rsidP="007D21D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61" w:lineRule="exact"/>
                              <w:ind w:left="463" w:hanging="360"/>
                              <w:contextualSpacing w:val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5C5D819" w14:textId="77777777" w:rsidR="007D21DF" w:rsidRPr="00FE09EC" w:rsidRDefault="007D21DF" w:rsidP="007D21DF">
                            <w:pPr>
                              <w:pStyle w:val="ab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61FFEB28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1ED4096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5D39946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1AC0A04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0091165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06ED36A6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EFCA" id="Text Box 25" o:spid="_x0000_s1047" type="#_x0000_t202" style="position:absolute;margin-left:42.75pt;margin-top:53.6pt;width:751.45pt;height:180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" o:allowincell="f" filled="f" strokeweight=".48pt">
                <v:textbox inset="0,0,0,0">
                  <w:txbxContent>
                    <w:p w14:paraId="2CB024D4" w14:textId="77777777" w:rsidR="007D21DF" w:rsidRPr="00FE09EC" w:rsidRDefault="007D21DF" w:rsidP="007D21DF">
                      <w:pPr>
                        <w:pStyle w:val="a4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0" w:line="278" w:lineRule="exact"/>
                        <w:ind w:left="459" w:hanging="357"/>
                        <w:contextualSpacing w:val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7C81AC8F" w14:textId="77777777" w:rsidR="007D21DF" w:rsidRPr="00FE09EC" w:rsidRDefault="007D21DF" w:rsidP="007D21DF">
                      <w:pPr>
                        <w:pStyle w:val="a4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461" w:lineRule="exact"/>
                        <w:ind w:left="463" w:hanging="360"/>
                        <w:contextualSpacing w:val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5C5D819" w14:textId="77777777" w:rsidR="007D21DF" w:rsidRPr="00FE09EC" w:rsidRDefault="007D21DF" w:rsidP="007D21DF">
                      <w:pPr>
                        <w:pStyle w:val="ab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61FFEB28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1ED4096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5D39946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1AC0A04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0091165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06ED36A6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547980" w14:textId="156660FB" w:rsidR="00AA4DE7" w:rsidRDefault="00AA4DE7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A327D2" w14:textId="753B6453" w:rsidR="007D21DF" w:rsidRDefault="007D21DF" w:rsidP="00E43644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82436A" w14:textId="222A9DAE" w:rsidR="007D21DF" w:rsidRPr="002B61D9" w:rsidRDefault="007D21DF" w:rsidP="007D21DF">
      <w:pPr>
        <w:pStyle w:val="ab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 wp14:anchorId="556BD091" wp14:editId="1AB23AC0">
                <wp:simplePos x="0" y="0"/>
                <wp:positionH relativeFrom="page">
                  <wp:posOffset>476250</wp:posOffset>
                </wp:positionH>
                <wp:positionV relativeFrom="paragraph">
                  <wp:posOffset>4107815</wp:posOffset>
                </wp:positionV>
                <wp:extent cx="9695180" cy="2619375"/>
                <wp:effectExtent l="0" t="0" r="20320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5180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FD15F" w14:textId="77777777" w:rsidR="007D21DF" w:rsidRDefault="007D21DF" w:rsidP="007D21DF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20FFED23" w14:textId="77777777" w:rsidR="007D21DF" w:rsidRPr="00F805CB" w:rsidRDefault="007D21DF" w:rsidP="007D21DF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5391BB7" w14:textId="77777777" w:rsidR="007D21DF" w:rsidRPr="00FE09EC" w:rsidRDefault="007D21DF" w:rsidP="007D21DF">
                            <w:pPr>
                              <w:pStyle w:val="ab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4AE8FBF5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6716B83C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DA6D03A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38F39A2" w14:textId="77777777" w:rsid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นายสุรพล  ชวนไชยสิทธิ์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8A2B95F" w14:textId="77777777" w:rsid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ตำบลหนองป่าครั่ง</w:t>
                            </w:r>
                          </w:p>
                          <w:p w14:paraId="35AE29DC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D091" id="Text Box 33" o:spid="_x0000_s1048" type="#_x0000_t202" style="position:absolute;left:0;text-align:left;margin-left:37.5pt;margin-top:323.45pt;width:763.4pt;height:206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" o:allowincell="f" filled="f" strokeweight=".48pt">
                <v:textbox inset="0,0,0,0">
                  <w:txbxContent>
                    <w:p w14:paraId="11AFD15F" w14:textId="77777777" w:rsidR="007D21DF" w:rsidRDefault="007D21DF" w:rsidP="007D21DF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20FFED23" w14:textId="77777777" w:rsidR="007D21DF" w:rsidRPr="00F805CB" w:rsidRDefault="007D21DF" w:rsidP="007D21DF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805C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-27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805C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 xml:space="preserve">  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805C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15391BB7" w14:textId="77777777" w:rsidR="007D21DF" w:rsidRPr="00FE09EC" w:rsidRDefault="007D21DF" w:rsidP="007D21DF">
                      <w:pPr>
                        <w:pStyle w:val="ab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-1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4AE8FBF5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6716B83C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DA6D03A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38F39A2" w14:textId="77777777" w:rsid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นายสุรพล  ชวนไชยสิทธิ์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8A2B95F" w14:textId="77777777" w:rsid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ตำบลหนองป่าครั่ง</w:t>
                      </w:r>
                    </w:p>
                    <w:p w14:paraId="35AE29DC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E5FDFE7" wp14:editId="5E89528B">
                <wp:simplePos x="0" y="0"/>
                <wp:positionH relativeFrom="page">
                  <wp:posOffset>485775</wp:posOffset>
                </wp:positionH>
                <wp:positionV relativeFrom="paragraph">
                  <wp:posOffset>621665</wp:posOffset>
                </wp:positionV>
                <wp:extent cx="9695180" cy="2714625"/>
                <wp:effectExtent l="0" t="0" r="20320" b="2857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5180" cy="2714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C765" w14:textId="77777777" w:rsidR="007D21DF" w:rsidRPr="003B22B2" w:rsidRDefault="007D21DF" w:rsidP="007D21DF">
                            <w:pPr>
                              <w:pStyle w:val="a4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6D474F05" w14:textId="77777777" w:rsidR="007D21DF" w:rsidRPr="00FE09EC" w:rsidRDefault="007D21DF" w:rsidP="007D21DF">
                            <w:pPr>
                              <w:pStyle w:val="a4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spacing w:line="240" w:lineRule="auto"/>
                              <w:ind w:left="142" w:right="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3AF7138" w14:textId="649300A9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ind w:left="142"/>
                              <w:contextualSpacing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5C975BAA" w14:textId="7B482AA1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5A47F4C" w14:textId="77777777" w:rsidR="007D21DF" w:rsidRP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02B447BA" w14:textId="77777777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59305820" w14:textId="77777777" w:rsid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B61D9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90611C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นายเฉลย ผะอบเหล็ก</w:t>
                            </w:r>
                            <w:r w:rsidRPr="002B61D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2EB1AE40" w14:textId="77777777" w:rsid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 ปลัดเทศบาลตำบลหนองป่าครั่ง</w:t>
                            </w:r>
                          </w:p>
                          <w:p w14:paraId="3DD244DB" w14:textId="77777777" w:rsidR="007D21DF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</w:p>
                          <w:p w14:paraId="7176A9EF" w14:textId="780DA079" w:rsidR="007D21DF" w:rsidRPr="00FE09EC" w:rsidRDefault="007D21DF" w:rsidP="007D21DF">
                            <w:pPr>
                              <w:pStyle w:val="ab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DFE7" id="Text Box 29" o:spid="_x0000_s1049" type="#_x0000_t202" style="position:absolute;left:0;text-align:left;margin-left:38.25pt;margin-top:48.95pt;width:763.4pt;height:213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" o:allowincell="f" filled="f" strokeweight=".48pt">
                <v:textbox inset="0,0,0,0">
                  <w:txbxContent>
                    <w:p w14:paraId="6E2DC765" w14:textId="77777777" w:rsidR="007D21DF" w:rsidRPr="003B22B2" w:rsidRDefault="007D21DF" w:rsidP="007D21DF">
                      <w:pPr>
                        <w:pStyle w:val="a4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6D474F05" w14:textId="77777777" w:rsidR="007D21DF" w:rsidRPr="00FE09EC" w:rsidRDefault="007D21DF" w:rsidP="007D21DF">
                      <w:pPr>
                        <w:pStyle w:val="a4"/>
                        <w:tabs>
                          <w:tab w:val="left" w:pos="142"/>
                        </w:tabs>
                        <w:kinsoku w:val="0"/>
                        <w:overflowPunct w:val="0"/>
                        <w:spacing w:line="240" w:lineRule="auto"/>
                        <w:ind w:left="142" w:right="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3AF7138" w14:textId="649300A9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ind w:left="142"/>
                        <w:contextualSpacing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5C975BAA" w14:textId="7B482AA1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5A47F4C" w14:textId="77777777" w:rsidR="007D21DF" w:rsidRP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02B447BA" w14:textId="77777777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59305820" w14:textId="77777777" w:rsid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B61D9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90611C">
                        <w:rPr>
                          <w:rFonts w:ascii="TH SarabunIT๙" w:hAnsi="TH SarabunIT๙" w:cs="TH SarabunIT๙"/>
                          <w:cs/>
                        </w:rPr>
                        <w:t>นายเฉลย ผะอบเหล็ก</w:t>
                      </w:r>
                      <w:r w:rsidRPr="002B61D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2EB1AE40" w14:textId="77777777" w:rsid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 ปลัดเทศบาลตำบลหนองป่าครั่ง</w:t>
                      </w:r>
                    </w:p>
                    <w:p w14:paraId="3DD244DB" w14:textId="77777777" w:rsidR="007D21DF" w:rsidRDefault="007D21DF" w:rsidP="007D21DF">
                      <w:pPr>
                        <w:pStyle w:val="ab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</w:p>
                    <w:p w14:paraId="7176A9EF" w14:textId="780DA079" w:rsidR="007D21DF" w:rsidRPr="00FE09EC" w:rsidRDefault="007D21DF" w:rsidP="007D21DF">
                      <w:pPr>
                        <w:pStyle w:val="ab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237CFEE" wp14:editId="45C8A0BB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F3F0D" w14:textId="77777777" w:rsidR="007D21DF" w:rsidRPr="00FE09EC" w:rsidRDefault="007D21DF" w:rsidP="007D21DF">
                              <w:pPr>
                                <w:pStyle w:val="ab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7CFEE" id="Group 26" o:spid="_x0000_s1050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CpmRGJmQUAAG8VAAAO&#10;AAAAAAAAAAAAAAAAAC4CAABkcnMvZTJvRG9jLnhtbFBLAQItABQABgAIAAAAIQDZhXtG3AAAAAUB&#10;AAAPAAAAAAAAAAAAAAAAAPMHAABkcnMvZG93bnJldi54bWxQSwUGAAAAAAQABADzAAAA/AgAAAAA&#10;">
                <v:shape id="Freeform 27" o:spid="_x0000_s1051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2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87F3F0D" w14:textId="77777777" w:rsidR="007D21DF" w:rsidRPr="00FE09EC" w:rsidRDefault="007D21DF" w:rsidP="007D21DF">
                        <w:pPr>
                          <w:pStyle w:val="ab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4B779" w14:textId="57EFF1DA" w:rsidR="007D21DF" w:rsidRPr="007D21DF" w:rsidRDefault="007D21DF" w:rsidP="007D21DF">
      <w:pPr>
        <w:pStyle w:val="ab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7456" behindDoc="0" locked="0" layoutInCell="0" allowOverlap="1" wp14:anchorId="04B41E6E" wp14:editId="16AD1C58">
                <wp:simplePos x="0" y="0"/>
                <wp:positionH relativeFrom="page">
                  <wp:posOffset>523875</wp:posOffset>
                </wp:positionH>
                <wp:positionV relativeFrom="paragraph">
                  <wp:posOffset>2898140</wp:posOffset>
                </wp:positionV>
                <wp:extent cx="7664450" cy="501650"/>
                <wp:effectExtent l="0" t="0" r="12700" b="1270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1" y="4560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6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670C8" w14:textId="77777777" w:rsidR="007D21DF" w:rsidRPr="00FE09EC" w:rsidRDefault="007D21DF" w:rsidP="007D21DF">
                              <w:pPr>
                                <w:pStyle w:val="ab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41E6E" id="Group 30" o:spid="_x0000_s1053" style="position:absolute;margin-left:41.25pt;margin-top:228.2pt;width:603.5pt;height:39.5pt;z-index:251667456;mso-wrap-distance-left:0;mso-wrap-distance-right:0;mso-position-horizontal-relative:page;mso-position-vertical-relative:text" coordorigin="831,456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6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00F670C8" w14:textId="77777777" w:rsidR="007D21DF" w:rsidRPr="00FE09EC" w:rsidRDefault="007D21DF" w:rsidP="007D21DF">
                        <w:pPr>
                          <w:pStyle w:val="ab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D21DF" w:rsidRPr="007D21DF" w:rsidSect="00DE3F4B">
      <w:headerReference w:type="default" r:id="rId9"/>
      <w:pgSz w:w="16850" w:h="11910" w:orient="landscape"/>
      <w:pgMar w:top="851" w:right="740" w:bottom="280" w:left="720" w:header="125" w:footer="0" w:gutter="0"/>
      <w:cols w:space="720" w:equalWidth="0">
        <w:col w:w="153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09785" w14:textId="77777777" w:rsidR="005228DD" w:rsidRDefault="005228DD" w:rsidP="008B0A73">
      <w:pPr>
        <w:spacing w:after="0" w:line="240" w:lineRule="auto"/>
      </w:pPr>
      <w:r>
        <w:separator/>
      </w:r>
    </w:p>
  </w:endnote>
  <w:endnote w:type="continuationSeparator" w:id="0">
    <w:p w14:paraId="5D152008" w14:textId="77777777" w:rsidR="005228DD" w:rsidRDefault="005228DD" w:rsidP="008B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D695" w14:textId="77777777" w:rsidR="005228DD" w:rsidRDefault="005228DD" w:rsidP="008B0A73">
      <w:pPr>
        <w:spacing w:after="0" w:line="240" w:lineRule="auto"/>
      </w:pPr>
      <w:r>
        <w:separator/>
      </w:r>
    </w:p>
  </w:footnote>
  <w:footnote w:type="continuationSeparator" w:id="0">
    <w:p w14:paraId="6A9FB1E5" w14:textId="77777777" w:rsidR="005228DD" w:rsidRDefault="005228DD" w:rsidP="008B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40C2" w14:textId="6299A424" w:rsidR="0004470B" w:rsidRPr="008B0A73" w:rsidRDefault="0004470B" w:rsidP="008B0A73">
    <w:pPr>
      <w:pStyle w:val="a7"/>
      <w:jc w:val="center"/>
      <w:rPr>
        <w:rFonts w:ascii="TH SarabunIT๙" w:hAnsi="TH SarabunIT๙" w:cs="TH SarabunIT๙"/>
        <w:color w:val="FF0000"/>
        <w:sz w:val="40"/>
        <w:szCs w:val="40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2680" w14:textId="77777777" w:rsidR="0004470B" w:rsidRDefault="0004470B">
    <w:pPr>
      <w:pStyle w:val="ab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5C2D01E" wp14:editId="1DB6B0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088CC" w14:textId="77777777" w:rsidR="0004470B" w:rsidRPr="00B95964" w:rsidRDefault="0004470B">
                          <w:pPr>
                            <w:pStyle w:val="ab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2D0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D8tYm3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14:paraId="2D7088CC" w14:textId="77777777" w:rsidR="0004470B" w:rsidRPr="00B95964" w:rsidRDefault="0004470B">
                    <w:pPr>
                      <w:pStyle w:val="ab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3" w15:restartNumberingAfterBreak="0">
    <w:nsid w:val="67DE778B"/>
    <w:multiLevelType w:val="hybridMultilevel"/>
    <w:tmpl w:val="EA787BBC"/>
    <w:lvl w:ilvl="0" w:tplc="ED58CD1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5A08"/>
    <w:multiLevelType w:val="hybridMultilevel"/>
    <w:tmpl w:val="B5344298"/>
    <w:lvl w:ilvl="0" w:tplc="4C12C2A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DD"/>
    <w:rsid w:val="00005F84"/>
    <w:rsid w:val="00031F67"/>
    <w:rsid w:val="0004470B"/>
    <w:rsid w:val="000A321C"/>
    <w:rsid w:val="000D5F1D"/>
    <w:rsid w:val="000F4649"/>
    <w:rsid w:val="0015616A"/>
    <w:rsid w:val="001A77A2"/>
    <w:rsid w:val="00221224"/>
    <w:rsid w:val="00284EFE"/>
    <w:rsid w:val="00310D59"/>
    <w:rsid w:val="00342DC7"/>
    <w:rsid w:val="003A71D4"/>
    <w:rsid w:val="003D0F01"/>
    <w:rsid w:val="003F4682"/>
    <w:rsid w:val="0043270E"/>
    <w:rsid w:val="004619F3"/>
    <w:rsid w:val="004D0FD0"/>
    <w:rsid w:val="004E6D21"/>
    <w:rsid w:val="005228DD"/>
    <w:rsid w:val="00583165"/>
    <w:rsid w:val="00583C15"/>
    <w:rsid w:val="0058531B"/>
    <w:rsid w:val="005A1769"/>
    <w:rsid w:val="005A40F8"/>
    <w:rsid w:val="005C1957"/>
    <w:rsid w:val="005C334F"/>
    <w:rsid w:val="005E6402"/>
    <w:rsid w:val="005F705D"/>
    <w:rsid w:val="00614501"/>
    <w:rsid w:val="00650629"/>
    <w:rsid w:val="0065168C"/>
    <w:rsid w:val="00661DA0"/>
    <w:rsid w:val="00674B19"/>
    <w:rsid w:val="006E043E"/>
    <w:rsid w:val="00703DC0"/>
    <w:rsid w:val="00716473"/>
    <w:rsid w:val="007407C8"/>
    <w:rsid w:val="00792968"/>
    <w:rsid w:val="007D21DF"/>
    <w:rsid w:val="008065D6"/>
    <w:rsid w:val="00832625"/>
    <w:rsid w:val="008B0A73"/>
    <w:rsid w:val="00925B64"/>
    <w:rsid w:val="00941523"/>
    <w:rsid w:val="00943F22"/>
    <w:rsid w:val="00961782"/>
    <w:rsid w:val="00962EDD"/>
    <w:rsid w:val="009D5879"/>
    <w:rsid w:val="009E2623"/>
    <w:rsid w:val="00A04CC8"/>
    <w:rsid w:val="00A62677"/>
    <w:rsid w:val="00AA4DE7"/>
    <w:rsid w:val="00AE6F66"/>
    <w:rsid w:val="00B3530A"/>
    <w:rsid w:val="00B46EE6"/>
    <w:rsid w:val="00B92F7D"/>
    <w:rsid w:val="00BE4AD8"/>
    <w:rsid w:val="00C318B5"/>
    <w:rsid w:val="00D33527"/>
    <w:rsid w:val="00D963DA"/>
    <w:rsid w:val="00D97A07"/>
    <w:rsid w:val="00DC1530"/>
    <w:rsid w:val="00DE3F4B"/>
    <w:rsid w:val="00E158DD"/>
    <w:rsid w:val="00E35077"/>
    <w:rsid w:val="00E43644"/>
    <w:rsid w:val="00ED1744"/>
    <w:rsid w:val="00ED6BEE"/>
    <w:rsid w:val="00F2416D"/>
    <w:rsid w:val="00F304C1"/>
    <w:rsid w:val="00F322D9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CA2B"/>
  <w15:chartTrackingRefBased/>
  <w15:docId w15:val="{9EBFCA92-0E59-4726-B309-1EEF37EF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DD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1"/>
    <w:qFormat/>
    <w:rsid w:val="0004470B"/>
    <w:pPr>
      <w:widowControl w:val="0"/>
      <w:autoSpaceDE w:val="0"/>
      <w:autoSpaceDN w:val="0"/>
      <w:adjustRightInd w:val="0"/>
      <w:spacing w:before="90" w:after="0" w:line="240" w:lineRule="auto"/>
      <w:ind w:left="4281" w:right="4310" w:hanging="1239"/>
      <w:outlineLvl w:val="0"/>
    </w:pPr>
    <w:rPr>
      <w:rFonts w:ascii="TH SarabunPSK" w:eastAsiaTheme="minorEastAsia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04470B"/>
    <w:pPr>
      <w:widowControl w:val="0"/>
      <w:autoSpaceDE w:val="0"/>
      <w:autoSpaceDN w:val="0"/>
      <w:adjustRightInd w:val="0"/>
      <w:spacing w:before="90" w:after="0" w:line="240" w:lineRule="auto"/>
      <w:ind w:left="112"/>
      <w:outlineLvl w:val="1"/>
    </w:pPr>
    <w:rPr>
      <w:rFonts w:ascii="TH SarabunITù" w:eastAsiaTheme="minorEastAsia" w:hAnsi="TH SarabunITù" w:cs="TH SarabunITù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43F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71D4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7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1769"/>
    <w:rPr>
      <w:rFonts w:ascii="Leelawadee" w:eastAsia="Calibri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B0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B0A73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8B0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B0A73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04470B"/>
    <w:rPr>
      <w:rFonts w:ascii="TH SarabunPSK" w:eastAsiaTheme="minorEastAsia" w:hAnsi="TH SarabunPSK" w:cs="TH SarabunPSK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04470B"/>
    <w:rPr>
      <w:rFonts w:ascii="TH SarabunITù" w:eastAsiaTheme="minorEastAsia" w:hAnsi="TH SarabunITù" w:cs="TH SarabunITù"/>
      <w:b/>
      <w:bCs/>
      <w:sz w:val="32"/>
      <w:szCs w:val="32"/>
    </w:rPr>
  </w:style>
  <w:style w:type="paragraph" w:styleId="ab">
    <w:name w:val="Body Text"/>
    <w:basedOn w:val="a"/>
    <w:link w:val="ac"/>
    <w:uiPriority w:val="1"/>
    <w:qFormat/>
    <w:rsid w:val="0004470B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rsid w:val="0004470B"/>
    <w:rPr>
      <w:rFonts w:ascii="TH SarabunITù" w:eastAsiaTheme="minorEastAsia" w:hAnsi="TH SarabunITù" w:cs="TH SarabunITù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B934-71D7-480B-8F13-20409CA6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</dc:creator>
  <cp:keywords/>
  <dc:description/>
  <cp:lastModifiedBy>Jane</cp:lastModifiedBy>
  <cp:revision>34</cp:revision>
  <cp:lastPrinted>2022-08-04T08:38:00Z</cp:lastPrinted>
  <dcterms:created xsi:type="dcterms:W3CDTF">2020-09-21T07:31:00Z</dcterms:created>
  <dcterms:modified xsi:type="dcterms:W3CDTF">2022-09-27T03:18:00Z</dcterms:modified>
</cp:coreProperties>
</file>